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26" w:rsidRPr="00777B26" w:rsidRDefault="00777B26" w:rsidP="00777B26">
      <w:pPr>
        <w:widowControl w:val="0"/>
        <w:tabs>
          <w:tab w:val="left" w:pos="1966"/>
        </w:tabs>
        <w:kinsoku w:val="0"/>
        <w:overflowPunct w:val="0"/>
        <w:autoSpaceDE w:val="0"/>
        <w:autoSpaceDN w:val="0"/>
        <w:adjustRightInd w:val="0"/>
        <w:spacing w:before="64"/>
        <w:ind w:left="12"/>
        <w:jc w:val="center"/>
        <w:rPr>
          <w:w w:val="99"/>
          <w:sz w:val="27"/>
          <w:szCs w:val="27"/>
        </w:rPr>
      </w:pPr>
      <w:proofErr w:type="spellStart"/>
      <w:r w:rsidRPr="00777B26">
        <w:rPr>
          <w:b/>
          <w:bCs/>
          <w:i/>
          <w:iCs/>
          <w:w w:val="110"/>
          <w:sz w:val="27"/>
          <w:szCs w:val="27"/>
        </w:rPr>
        <w:t>Догові</w:t>
      </w:r>
      <w:proofErr w:type="gramStart"/>
      <w:r w:rsidRPr="00777B26">
        <w:rPr>
          <w:b/>
          <w:bCs/>
          <w:i/>
          <w:iCs/>
          <w:w w:val="110"/>
          <w:sz w:val="27"/>
          <w:szCs w:val="27"/>
        </w:rPr>
        <w:t>р</w:t>
      </w:r>
      <w:proofErr w:type="spellEnd"/>
      <w:proofErr w:type="gramEnd"/>
      <w:r w:rsidRPr="00777B26">
        <w:rPr>
          <w:b/>
          <w:bCs/>
          <w:i/>
          <w:iCs/>
          <w:spacing w:val="-35"/>
          <w:w w:val="110"/>
          <w:sz w:val="27"/>
          <w:szCs w:val="27"/>
        </w:rPr>
        <w:t xml:space="preserve"> </w:t>
      </w:r>
      <w:r w:rsidRPr="00777B26">
        <w:rPr>
          <w:b/>
          <w:bCs/>
          <w:i/>
          <w:iCs/>
          <w:w w:val="110"/>
          <w:sz w:val="27"/>
          <w:szCs w:val="27"/>
        </w:rPr>
        <w:t>№</w:t>
      </w:r>
      <w:r w:rsidRPr="00777B26">
        <w:rPr>
          <w:b/>
          <w:bCs/>
          <w:i/>
          <w:iCs/>
          <w:spacing w:val="-2"/>
          <w:sz w:val="27"/>
          <w:szCs w:val="27"/>
        </w:rPr>
        <w:t xml:space="preserve"> </w:t>
      </w:r>
      <w:r w:rsidRPr="00777B26">
        <w:rPr>
          <w:w w:val="99"/>
          <w:sz w:val="27"/>
          <w:szCs w:val="27"/>
          <w:u w:val="single"/>
        </w:rPr>
        <w:t xml:space="preserve"> </w:t>
      </w:r>
      <w:r w:rsidRPr="00777B26">
        <w:rPr>
          <w:sz w:val="27"/>
          <w:szCs w:val="27"/>
          <w:u w:val="single"/>
        </w:rPr>
        <w:tab/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4" w:line="237" w:lineRule="auto"/>
        <w:ind w:left="1144" w:right="1191"/>
        <w:jc w:val="center"/>
        <w:rPr>
          <w:b/>
          <w:bCs/>
          <w:i/>
          <w:iCs/>
          <w:w w:val="105"/>
          <w:sz w:val="27"/>
          <w:szCs w:val="27"/>
          <w:lang w:val="uk-UA"/>
        </w:rPr>
      </w:pPr>
      <w:r w:rsidRPr="00777B26">
        <w:rPr>
          <w:b/>
          <w:bCs/>
          <w:i/>
          <w:iCs/>
          <w:w w:val="105"/>
          <w:sz w:val="27"/>
          <w:szCs w:val="27"/>
        </w:rPr>
        <w:t>про</w:t>
      </w:r>
      <w:r w:rsidRPr="00777B26">
        <w:rPr>
          <w:b/>
          <w:bCs/>
          <w:i/>
          <w:iCs/>
          <w:spacing w:val="-22"/>
          <w:w w:val="105"/>
          <w:sz w:val="27"/>
          <w:szCs w:val="27"/>
        </w:rPr>
        <w:t xml:space="preserve"> роботу на </w:t>
      </w:r>
      <w:r w:rsidRPr="00777B26">
        <w:rPr>
          <w:b/>
          <w:bCs/>
          <w:i/>
          <w:iCs/>
          <w:w w:val="105"/>
          <w:sz w:val="27"/>
          <w:szCs w:val="27"/>
        </w:rPr>
        <w:t>посад</w:t>
      </w:r>
      <w:r w:rsidR="007D449F">
        <w:rPr>
          <w:b/>
          <w:bCs/>
          <w:i/>
          <w:iCs/>
          <w:w w:val="105"/>
          <w:sz w:val="27"/>
          <w:szCs w:val="27"/>
          <w:lang w:val="uk-UA"/>
        </w:rPr>
        <w:t>і</w:t>
      </w:r>
      <w:r w:rsidRPr="00777B26">
        <w:rPr>
          <w:b/>
          <w:bCs/>
          <w:i/>
          <w:iCs/>
          <w:spacing w:val="-18"/>
          <w:w w:val="105"/>
          <w:sz w:val="27"/>
          <w:szCs w:val="27"/>
        </w:rPr>
        <w:t xml:space="preserve"> </w:t>
      </w:r>
      <w:r w:rsidRPr="00777B26">
        <w:rPr>
          <w:b/>
          <w:bCs/>
          <w:i/>
          <w:iCs/>
          <w:w w:val="105"/>
          <w:sz w:val="27"/>
          <w:szCs w:val="27"/>
          <w:lang w:val="uk-UA"/>
        </w:rPr>
        <w:t>педагогічн</w:t>
      </w:r>
      <w:r w:rsidR="007D449F">
        <w:rPr>
          <w:b/>
          <w:bCs/>
          <w:i/>
          <w:iCs/>
          <w:w w:val="105"/>
          <w:sz w:val="27"/>
          <w:szCs w:val="27"/>
          <w:lang w:val="uk-UA"/>
        </w:rPr>
        <w:t>ого</w:t>
      </w:r>
      <w:r w:rsidRPr="00777B26">
        <w:rPr>
          <w:b/>
          <w:bCs/>
          <w:i/>
          <w:iCs/>
          <w:spacing w:val="-22"/>
          <w:w w:val="105"/>
          <w:sz w:val="27"/>
          <w:szCs w:val="27"/>
          <w:lang w:val="uk-UA"/>
        </w:rPr>
        <w:t xml:space="preserve"> </w:t>
      </w:r>
      <w:r w:rsidRPr="00777B26">
        <w:rPr>
          <w:b/>
          <w:bCs/>
          <w:i/>
          <w:iCs/>
          <w:w w:val="105"/>
          <w:sz w:val="27"/>
          <w:szCs w:val="27"/>
          <w:lang w:val="uk-UA"/>
        </w:rPr>
        <w:t>працівник</w:t>
      </w:r>
      <w:r w:rsidR="007D449F">
        <w:rPr>
          <w:b/>
          <w:bCs/>
          <w:i/>
          <w:iCs/>
          <w:w w:val="105"/>
          <w:sz w:val="27"/>
          <w:szCs w:val="27"/>
          <w:lang w:val="uk-UA"/>
        </w:rPr>
        <w:t>а</w:t>
      </w:r>
      <w:r w:rsidR="007D449F">
        <w:rPr>
          <w:b/>
          <w:bCs/>
          <w:i/>
          <w:iCs/>
          <w:spacing w:val="-18"/>
          <w:w w:val="105"/>
          <w:sz w:val="27"/>
          <w:szCs w:val="27"/>
          <w:lang w:val="uk-UA"/>
        </w:rPr>
        <w:t xml:space="preserve"> </w:t>
      </w:r>
      <w:proofErr w:type="gramStart"/>
      <w:r w:rsidR="007D449F">
        <w:rPr>
          <w:b/>
          <w:bCs/>
          <w:i/>
          <w:iCs/>
          <w:spacing w:val="-18"/>
          <w:w w:val="105"/>
          <w:sz w:val="27"/>
          <w:szCs w:val="27"/>
          <w:lang w:val="uk-UA"/>
        </w:rPr>
        <w:t>у</w:t>
      </w:r>
      <w:proofErr w:type="gramEnd"/>
      <w:r w:rsidR="007D449F">
        <w:rPr>
          <w:b/>
          <w:bCs/>
          <w:i/>
          <w:iCs/>
          <w:spacing w:val="-18"/>
          <w:w w:val="105"/>
          <w:sz w:val="27"/>
          <w:szCs w:val="27"/>
          <w:lang w:val="uk-UA"/>
        </w:rPr>
        <w:t xml:space="preserve"> закладі</w:t>
      </w:r>
      <w:r w:rsidRPr="00777B26">
        <w:rPr>
          <w:b/>
          <w:bCs/>
          <w:i/>
          <w:iCs/>
          <w:spacing w:val="-18"/>
          <w:w w:val="105"/>
          <w:sz w:val="27"/>
          <w:szCs w:val="27"/>
          <w:lang w:val="uk-UA"/>
        </w:rPr>
        <w:t xml:space="preserve"> загальної середньої або професійної</w:t>
      </w:r>
      <w:r w:rsidRPr="00777B26">
        <w:rPr>
          <w:b/>
          <w:bCs/>
          <w:i/>
          <w:iCs/>
          <w:w w:val="105"/>
          <w:sz w:val="27"/>
          <w:szCs w:val="27"/>
        </w:rPr>
        <w:t xml:space="preserve"> </w:t>
      </w:r>
      <w:r w:rsidRPr="00777B26">
        <w:rPr>
          <w:b/>
          <w:bCs/>
          <w:i/>
          <w:iCs/>
          <w:w w:val="105"/>
          <w:sz w:val="27"/>
          <w:szCs w:val="27"/>
          <w:lang w:val="uk-UA"/>
        </w:rPr>
        <w:t>(професійно-технічної) освіти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b/>
          <w:bCs/>
          <w:i/>
          <w:iCs/>
          <w:lang w:val="uk-UA"/>
        </w:rPr>
      </w:pP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206375</wp:posOffset>
                </wp:positionV>
                <wp:extent cx="1600200" cy="12700"/>
                <wp:effectExtent l="6985" t="13970" r="12065" b="0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5113DB84" id="Полилиния 3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16.25pt,178.3pt,16.25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" o:allowincell="f" filled="f" strokeweight=".48pt">
                <v:path arrowok="t" o:connecttype="custom" o:connectlocs="0,0;1600200,0" o:connectangles="0,0"/>
                <w10:wrap type="topAndBottom" anchorx="page"/>
              </v:polyline>
            </w:pict>
          </mc:Fallback>
        </mc:AlternateContent>
      </w: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206375</wp:posOffset>
                </wp:positionV>
                <wp:extent cx="1905000" cy="12700"/>
                <wp:effectExtent l="10160" t="13970" r="8890" b="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20B46C2D" id="Полилиния 3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0.3pt,16.25pt,560.3pt,16.25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" o:allowincell="f" filled="f" strokeweight=".48pt">
                <v:path arrowok="t" o:connecttype="custom" o:connectlocs="0,0;1905000,0" o:connectangles="0,0"/>
                <w10:wrap type="topAndBottom" anchorx="page"/>
              </v:polyline>
            </w:pict>
          </mc:Fallback>
        </mc:AlternateContent>
      </w:r>
    </w:p>
    <w:p w:rsidR="00777B26" w:rsidRPr="00777B26" w:rsidRDefault="00777B26" w:rsidP="00777B26">
      <w:pPr>
        <w:widowControl w:val="0"/>
        <w:tabs>
          <w:tab w:val="left" w:pos="7631"/>
        </w:tabs>
        <w:kinsoku w:val="0"/>
        <w:overflowPunct w:val="0"/>
        <w:autoSpaceDE w:val="0"/>
        <w:autoSpaceDN w:val="0"/>
        <w:adjustRightInd w:val="0"/>
        <w:spacing w:line="249" w:lineRule="exact"/>
        <w:ind w:left="142"/>
        <w:rPr>
          <w:sz w:val="18"/>
          <w:szCs w:val="18"/>
          <w:lang w:val="uk-UA"/>
        </w:rPr>
      </w:pPr>
      <w:r w:rsidRPr="00777B26">
        <w:rPr>
          <w:spacing w:val="-3"/>
          <w:sz w:val="18"/>
          <w:szCs w:val="18"/>
          <w:lang w:val="uk-UA"/>
        </w:rPr>
        <w:t xml:space="preserve">          (місце</w:t>
      </w:r>
      <w:r w:rsidRPr="00777B26">
        <w:rPr>
          <w:spacing w:val="5"/>
          <w:sz w:val="18"/>
          <w:szCs w:val="18"/>
          <w:lang w:val="uk-UA"/>
        </w:rPr>
        <w:t xml:space="preserve"> </w:t>
      </w:r>
      <w:r w:rsidRPr="00777B26">
        <w:rPr>
          <w:sz w:val="18"/>
          <w:szCs w:val="18"/>
          <w:lang w:val="uk-UA"/>
        </w:rPr>
        <w:t>укладання)</w:t>
      </w:r>
      <w:r w:rsidRPr="00777B26">
        <w:rPr>
          <w:sz w:val="18"/>
          <w:szCs w:val="18"/>
          <w:lang w:val="uk-UA"/>
        </w:rPr>
        <w:tab/>
        <w:t xml:space="preserve">        (дата укладання)</w:t>
      </w:r>
    </w:p>
    <w:p w:rsidR="00777B26" w:rsidRPr="00B575CD" w:rsidRDefault="00777B26" w:rsidP="00777B26">
      <w:pPr>
        <w:widowControl w:val="0"/>
        <w:tabs>
          <w:tab w:val="left" w:pos="7631"/>
        </w:tabs>
        <w:kinsoku w:val="0"/>
        <w:overflowPunct w:val="0"/>
        <w:autoSpaceDE w:val="0"/>
        <w:autoSpaceDN w:val="0"/>
        <w:adjustRightInd w:val="0"/>
        <w:spacing w:line="249" w:lineRule="exact"/>
        <w:ind w:left="471"/>
        <w:rPr>
          <w:sz w:val="12"/>
          <w:szCs w:val="12"/>
          <w:lang w:val="uk-UA"/>
        </w:rPr>
      </w:pPr>
    </w:p>
    <w:p w:rsidR="00777B26" w:rsidRPr="00777B26" w:rsidRDefault="00777B26" w:rsidP="004F6F2D">
      <w:pPr>
        <w:widowControl w:val="0"/>
        <w:tabs>
          <w:tab w:val="left" w:pos="496"/>
          <w:tab w:val="left" w:pos="1771"/>
          <w:tab w:val="left" w:pos="3330"/>
          <w:tab w:val="left" w:pos="5018"/>
          <w:tab w:val="left" w:pos="6353"/>
          <w:tab w:val="left" w:pos="8394"/>
          <w:tab w:val="left" w:pos="9690"/>
        </w:tabs>
        <w:kinsoku w:val="0"/>
        <w:overflowPunct w:val="0"/>
        <w:autoSpaceDE w:val="0"/>
        <w:autoSpaceDN w:val="0"/>
        <w:adjustRightInd w:val="0"/>
        <w:spacing w:before="77" w:line="237" w:lineRule="auto"/>
        <w:ind w:right="155"/>
        <w:jc w:val="both"/>
        <w:rPr>
          <w:lang w:val="uk-UA"/>
        </w:rPr>
      </w:pPr>
      <w:r w:rsidRPr="00B575CD">
        <w:rPr>
          <w:b/>
          <w:bCs/>
          <w:i/>
          <w:iCs/>
          <w:sz w:val="26"/>
          <w:szCs w:val="26"/>
          <w:lang w:val="uk-UA"/>
        </w:rPr>
        <w:t xml:space="preserve">Дніпровський національний університет імені Олеся Гончара </w:t>
      </w:r>
      <w:r w:rsidRPr="00777B26">
        <w:rPr>
          <w:lang w:val="uk-UA"/>
        </w:rPr>
        <w:t>(далі -</w:t>
      </w:r>
      <w:r w:rsidRPr="00777B26">
        <w:rPr>
          <w:spacing w:val="-11"/>
          <w:lang w:val="uk-UA"/>
        </w:rPr>
        <w:t xml:space="preserve"> </w:t>
      </w:r>
      <w:r w:rsidRPr="00777B26">
        <w:rPr>
          <w:bCs/>
          <w:iCs/>
          <w:lang w:val="uk-UA"/>
        </w:rPr>
        <w:t>Університет</w:t>
      </w:r>
      <w:r w:rsidRPr="00777B26">
        <w:rPr>
          <w:lang w:val="uk-UA"/>
        </w:rPr>
        <w:t xml:space="preserve">), в особі </w:t>
      </w:r>
    </w:p>
    <w:p w:rsidR="00777B26" w:rsidRPr="00777B26" w:rsidRDefault="00777B26" w:rsidP="004F6F2D">
      <w:pPr>
        <w:widowControl w:val="0"/>
        <w:tabs>
          <w:tab w:val="left" w:pos="496"/>
          <w:tab w:val="left" w:pos="1771"/>
          <w:tab w:val="left" w:pos="3330"/>
          <w:tab w:val="left" w:pos="5018"/>
          <w:tab w:val="left" w:pos="6353"/>
          <w:tab w:val="left" w:pos="8394"/>
          <w:tab w:val="left" w:pos="9690"/>
        </w:tabs>
        <w:kinsoku w:val="0"/>
        <w:overflowPunct w:val="0"/>
        <w:autoSpaceDE w:val="0"/>
        <w:autoSpaceDN w:val="0"/>
        <w:adjustRightInd w:val="0"/>
        <w:spacing w:before="77" w:line="237" w:lineRule="auto"/>
        <w:ind w:right="155"/>
        <w:jc w:val="both"/>
        <w:rPr>
          <w:lang w:val="uk-UA"/>
        </w:rPr>
      </w:pPr>
      <w:r w:rsidRPr="00777B26">
        <w:rPr>
          <w:lang w:val="uk-UA"/>
        </w:rPr>
        <w:t xml:space="preserve">ректора Сергія ОКОВИТОГО, який </w:t>
      </w:r>
      <w:r w:rsidRPr="00777B26">
        <w:rPr>
          <w:spacing w:val="-3"/>
          <w:lang w:val="uk-UA"/>
        </w:rPr>
        <w:t xml:space="preserve">діє </w:t>
      </w:r>
      <w:r w:rsidRPr="00777B26">
        <w:rPr>
          <w:lang w:val="uk-UA"/>
        </w:rPr>
        <w:t>на підставі Статуту,</w:t>
      </w:r>
    </w:p>
    <w:p w:rsidR="00B575CD" w:rsidRDefault="00B575CD" w:rsidP="004F6F2D">
      <w:pPr>
        <w:widowControl w:val="0"/>
        <w:tabs>
          <w:tab w:val="left" w:pos="496"/>
        </w:tabs>
        <w:kinsoku w:val="0"/>
        <w:overflowPunct w:val="0"/>
        <w:autoSpaceDE w:val="0"/>
        <w:autoSpaceDN w:val="0"/>
        <w:adjustRightInd w:val="0"/>
        <w:spacing w:before="8"/>
        <w:jc w:val="both"/>
        <w:outlineLvl w:val="0"/>
        <w:rPr>
          <w:b/>
          <w:bCs/>
          <w:i/>
          <w:iCs/>
          <w:lang w:val="uk-UA"/>
        </w:rPr>
      </w:pPr>
    </w:p>
    <w:p w:rsidR="00777B26" w:rsidRPr="00B575CD" w:rsidRDefault="004F6F2D" w:rsidP="004F6F2D">
      <w:pPr>
        <w:widowControl w:val="0"/>
        <w:tabs>
          <w:tab w:val="left" w:pos="496"/>
        </w:tabs>
        <w:kinsoku w:val="0"/>
        <w:overflowPunct w:val="0"/>
        <w:autoSpaceDE w:val="0"/>
        <w:autoSpaceDN w:val="0"/>
        <w:adjustRightInd w:val="0"/>
        <w:spacing w:before="8"/>
        <w:jc w:val="both"/>
        <w:outlineLvl w:val="0"/>
        <w:rPr>
          <w:b/>
          <w:bCs/>
          <w:i/>
          <w:iCs/>
          <w:sz w:val="26"/>
          <w:szCs w:val="26"/>
          <w:lang w:val="uk-UA"/>
        </w:rPr>
      </w:pPr>
      <w:r w:rsidRPr="00B575CD">
        <w:rPr>
          <w:b/>
          <w:bCs/>
          <w:i/>
          <w:iCs/>
          <w:sz w:val="26"/>
          <w:szCs w:val="26"/>
          <w:lang w:val="uk-UA"/>
        </w:rPr>
        <w:t>в</w:t>
      </w:r>
      <w:r w:rsidR="00777B26" w:rsidRPr="00B575CD">
        <w:rPr>
          <w:b/>
          <w:bCs/>
          <w:i/>
          <w:iCs/>
          <w:sz w:val="26"/>
          <w:szCs w:val="26"/>
          <w:lang w:val="uk-UA"/>
        </w:rPr>
        <w:t>ипускник</w:t>
      </w:r>
      <w:r w:rsidRPr="00B575CD">
        <w:rPr>
          <w:b/>
          <w:bCs/>
          <w:i/>
          <w:iCs/>
          <w:sz w:val="26"/>
          <w:szCs w:val="26"/>
          <w:lang w:val="uk-UA"/>
        </w:rPr>
        <w:t>(</w:t>
      </w:r>
      <w:proofErr w:type="spellStart"/>
      <w:r w:rsidRPr="00B575CD">
        <w:rPr>
          <w:b/>
          <w:bCs/>
          <w:i/>
          <w:iCs/>
          <w:sz w:val="26"/>
          <w:szCs w:val="26"/>
          <w:lang w:val="uk-UA"/>
        </w:rPr>
        <w:t>-ця</w:t>
      </w:r>
      <w:proofErr w:type="spellEnd"/>
      <w:r w:rsidRPr="00B575CD">
        <w:rPr>
          <w:b/>
          <w:bCs/>
          <w:i/>
          <w:iCs/>
          <w:sz w:val="26"/>
          <w:szCs w:val="26"/>
          <w:lang w:val="uk-UA"/>
        </w:rPr>
        <w:t>)</w:t>
      </w:r>
    </w:p>
    <w:p w:rsidR="00777B26" w:rsidRPr="00777B26" w:rsidRDefault="00777B26" w:rsidP="00777B26">
      <w:pPr>
        <w:widowControl w:val="0"/>
        <w:tabs>
          <w:tab w:val="left" w:pos="10339"/>
        </w:tabs>
        <w:kinsoku w:val="0"/>
        <w:overflowPunct w:val="0"/>
        <w:autoSpaceDE w:val="0"/>
        <w:autoSpaceDN w:val="0"/>
        <w:adjustRightInd w:val="0"/>
        <w:spacing w:line="249" w:lineRule="exact"/>
        <w:rPr>
          <w:u w:val="single"/>
          <w:lang w:val="uk-UA"/>
        </w:rPr>
      </w:pPr>
      <w:r w:rsidRPr="00777B26">
        <w:rPr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tabs>
          <w:tab w:val="left" w:pos="10339"/>
        </w:tabs>
        <w:kinsoku w:val="0"/>
        <w:overflowPunct w:val="0"/>
        <w:autoSpaceDE w:val="0"/>
        <w:autoSpaceDN w:val="0"/>
        <w:adjustRightInd w:val="0"/>
        <w:spacing w:line="249" w:lineRule="exact"/>
        <w:rPr>
          <w:lang w:val="uk-UA"/>
        </w:rPr>
      </w:pPr>
      <w:r w:rsidRPr="00777B26">
        <w:rPr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Pr="00777B26">
        <w:rPr>
          <w:lang w:val="uk-UA"/>
        </w:rPr>
        <w:t>,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53"/>
        <w:ind w:left="3136"/>
        <w:rPr>
          <w:sz w:val="18"/>
          <w:szCs w:val="18"/>
          <w:lang w:val="uk-UA"/>
        </w:rPr>
      </w:pPr>
      <w:r w:rsidRPr="00777B26">
        <w:rPr>
          <w:sz w:val="18"/>
          <w:szCs w:val="18"/>
          <w:lang w:val="uk-UA"/>
        </w:rPr>
        <w:t>(прізвище, ім'я, по-батькові, паспортні дані)</w:t>
      </w:r>
    </w:p>
    <w:p w:rsidR="00777B26" w:rsidRPr="00777B26" w:rsidRDefault="00622C4D" w:rsidP="00777B26">
      <w:pPr>
        <w:widowControl w:val="0"/>
        <w:tabs>
          <w:tab w:val="left" w:pos="10310"/>
          <w:tab w:val="left" w:pos="10373"/>
        </w:tabs>
        <w:kinsoku w:val="0"/>
        <w:overflowPunct w:val="0"/>
        <w:autoSpaceDE w:val="0"/>
        <w:autoSpaceDN w:val="0"/>
        <w:adjustRightInd w:val="0"/>
        <w:spacing w:before="18" w:line="237" w:lineRule="auto"/>
        <w:ind w:left="106" w:right="208"/>
        <w:rPr>
          <w:spacing w:val="-17"/>
          <w:lang w:val="uk-UA"/>
        </w:rPr>
      </w:pPr>
      <w:r>
        <w:rPr>
          <w:lang w:val="uk-UA"/>
        </w:rPr>
        <w:t>який(</w:t>
      </w:r>
      <w:proofErr w:type="spellStart"/>
      <w:r>
        <w:rPr>
          <w:lang w:val="uk-UA"/>
        </w:rPr>
        <w:t>-ка</w:t>
      </w:r>
      <w:proofErr w:type="spellEnd"/>
      <w:r>
        <w:rPr>
          <w:lang w:val="uk-UA"/>
        </w:rPr>
        <w:t>) навчався(</w:t>
      </w:r>
      <w:proofErr w:type="spellStart"/>
      <w:r>
        <w:rPr>
          <w:lang w:val="uk-UA"/>
        </w:rPr>
        <w:t>-лася</w:t>
      </w:r>
      <w:proofErr w:type="spellEnd"/>
      <w:r>
        <w:rPr>
          <w:lang w:val="uk-UA"/>
        </w:rPr>
        <w:t xml:space="preserve">) </w:t>
      </w:r>
      <w:r w:rsidR="00777B26" w:rsidRPr="00777B26">
        <w:rPr>
          <w:lang w:val="uk-UA"/>
        </w:rPr>
        <w:t>за</w:t>
      </w:r>
      <w:r w:rsidR="00777B26" w:rsidRPr="00777B26">
        <w:rPr>
          <w:spacing w:val="-7"/>
          <w:lang w:val="uk-UA"/>
        </w:rPr>
        <w:t xml:space="preserve"> </w:t>
      </w:r>
      <w:r w:rsidR="00777B26" w:rsidRPr="00777B26">
        <w:rPr>
          <w:lang w:val="uk-UA"/>
        </w:rPr>
        <w:t>спеціальністю</w:t>
      </w:r>
      <w:r w:rsidR="00777B26" w:rsidRPr="00777B26">
        <w:rPr>
          <w:u w:val="single"/>
          <w:lang w:val="uk-UA"/>
        </w:rPr>
        <w:t xml:space="preserve"> </w:t>
      </w:r>
      <w:r w:rsidR="00777B26" w:rsidRPr="00777B26">
        <w:rPr>
          <w:u w:val="single"/>
          <w:lang w:val="uk-UA"/>
        </w:rPr>
        <w:tab/>
        <w:t xml:space="preserve"> </w:t>
      </w:r>
      <w:r w:rsidR="00777B26" w:rsidRPr="00777B26">
        <w:rPr>
          <w:lang w:val="uk-UA"/>
        </w:rPr>
        <w:t xml:space="preserve">, рівнем </w:t>
      </w:r>
      <w:r>
        <w:rPr>
          <w:lang w:val="uk-UA"/>
        </w:rPr>
        <w:t>здобуття освіт</w:t>
      </w:r>
      <w:r w:rsidR="00B575CD">
        <w:rPr>
          <w:lang w:val="uk-UA"/>
        </w:rPr>
        <w:t>и</w:t>
      </w:r>
      <w:r w:rsidR="00777B26" w:rsidRPr="00777B26">
        <w:rPr>
          <w:u w:val="single"/>
          <w:lang w:val="uk-UA"/>
        </w:rPr>
        <w:t xml:space="preserve"> </w:t>
      </w:r>
      <w:r w:rsidR="00777B26" w:rsidRPr="00777B26">
        <w:rPr>
          <w:u w:val="single"/>
          <w:lang w:val="uk-UA"/>
        </w:rPr>
        <w:tab/>
        <w:t xml:space="preserve"> </w:t>
      </w:r>
      <w:r w:rsidR="00777B26" w:rsidRPr="00777B26">
        <w:rPr>
          <w:u w:val="single"/>
          <w:lang w:val="uk-UA"/>
        </w:rPr>
        <w:tab/>
      </w:r>
    </w:p>
    <w:p w:rsidR="00B575CD" w:rsidRDefault="00B575CD" w:rsidP="004F6F2D">
      <w:pPr>
        <w:widowControl w:val="0"/>
        <w:tabs>
          <w:tab w:val="left" w:pos="472"/>
          <w:tab w:val="left" w:pos="10431"/>
        </w:tabs>
        <w:kinsoku w:val="0"/>
        <w:overflowPunct w:val="0"/>
        <w:autoSpaceDE w:val="0"/>
        <w:autoSpaceDN w:val="0"/>
        <w:adjustRightInd w:val="0"/>
        <w:spacing w:before="4"/>
        <w:outlineLvl w:val="0"/>
        <w:rPr>
          <w:b/>
          <w:bCs/>
          <w:i/>
          <w:iCs/>
          <w:lang w:val="uk-UA"/>
        </w:rPr>
      </w:pPr>
    </w:p>
    <w:p w:rsidR="00777B26" w:rsidRPr="00B575CD" w:rsidRDefault="004F6F2D" w:rsidP="004F6F2D">
      <w:pPr>
        <w:widowControl w:val="0"/>
        <w:tabs>
          <w:tab w:val="left" w:pos="472"/>
          <w:tab w:val="left" w:pos="10431"/>
        </w:tabs>
        <w:kinsoku w:val="0"/>
        <w:overflowPunct w:val="0"/>
        <w:autoSpaceDE w:val="0"/>
        <w:autoSpaceDN w:val="0"/>
        <w:adjustRightInd w:val="0"/>
        <w:spacing w:before="4"/>
        <w:outlineLvl w:val="0"/>
        <w:rPr>
          <w:sz w:val="26"/>
          <w:szCs w:val="26"/>
          <w:lang w:val="uk-UA"/>
        </w:rPr>
      </w:pPr>
      <w:r w:rsidRPr="00B575CD">
        <w:rPr>
          <w:b/>
          <w:bCs/>
          <w:i/>
          <w:iCs/>
          <w:sz w:val="26"/>
          <w:szCs w:val="26"/>
          <w:lang w:val="uk-UA"/>
        </w:rPr>
        <w:t>з</w:t>
      </w:r>
      <w:r w:rsidR="00777B26" w:rsidRPr="00B575CD">
        <w:rPr>
          <w:b/>
          <w:bCs/>
          <w:i/>
          <w:iCs/>
          <w:sz w:val="26"/>
          <w:szCs w:val="26"/>
          <w:lang w:val="uk-UA"/>
        </w:rPr>
        <w:t>аклад</w:t>
      </w:r>
      <w:r w:rsidR="00777B26" w:rsidRPr="00B575CD">
        <w:rPr>
          <w:b/>
          <w:bCs/>
          <w:i/>
          <w:iCs/>
          <w:spacing w:val="-3"/>
          <w:sz w:val="26"/>
          <w:szCs w:val="26"/>
          <w:lang w:val="uk-UA"/>
        </w:rPr>
        <w:t xml:space="preserve"> </w:t>
      </w:r>
      <w:r w:rsidR="00777B26" w:rsidRPr="00B575CD">
        <w:rPr>
          <w:b/>
          <w:bCs/>
          <w:i/>
          <w:iCs/>
          <w:sz w:val="26"/>
          <w:szCs w:val="26"/>
          <w:lang w:val="uk-UA"/>
        </w:rPr>
        <w:t>освіти</w:t>
      </w:r>
      <w:r w:rsidR="00777B26" w:rsidRPr="00B575CD">
        <w:rPr>
          <w:sz w:val="26"/>
          <w:szCs w:val="26"/>
          <w:u w:val="single"/>
          <w:lang w:val="uk-UA"/>
        </w:rPr>
        <w:t xml:space="preserve"> </w:t>
      </w:r>
      <w:r w:rsidR="00777B26" w:rsidRPr="00B575CD">
        <w:rPr>
          <w:sz w:val="26"/>
          <w:szCs w:val="26"/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sz w:val="19"/>
          <w:szCs w:val="19"/>
          <w:lang w:val="uk-UA"/>
        </w:rPr>
      </w:pP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170180</wp:posOffset>
                </wp:positionV>
                <wp:extent cx="6553200" cy="12700"/>
                <wp:effectExtent l="6985" t="10795" r="12065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0"/>
                        </a:xfrm>
                        <a:custGeom>
                          <a:avLst/>
                          <a:gdLst>
                            <a:gd name="T0" fmla="*/ 0 w 10320"/>
                            <a:gd name="T1" fmla="*/ 0 h 20"/>
                            <a:gd name="T2" fmla="*/ 10320 w 10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0BB9AA6F" id="Полилиния 3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13.4pt,568.3pt,13.4pt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" o:allowincell="f" filled="f" strokeweight=".48pt">
                <v:path arrowok="t" o:connecttype="custom" o:connectlocs="0,0;6553200,0" o:connectangles="0,0"/>
                <w10:wrap type="topAndBottom" anchorx="page"/>
              </v:polyline>
            </w:pict>
          </mc:Fallback>
        </mc:AlternateContent>
      </w:r>
    </w:p>
    <w:p w:rsidR="00777B26" w:rsidRPr="00777B26" w:rsidRDefault="00777B26" w:rsidP="00777B26">
      <w:pPr>
        <w:widowControl w:val="0"/>
        <w:tabs>
          <w:tab w:val="left" w:pos="10410"/>
        </w:tabs>
        <w:kinsoku w:val="0"/>
        <w:overflowPunct w:val="0"/>
        <w:autoSpaceDE w:val="0"/>
        <w:autoSpaceDN w:val="0"/>
        <w:adjustRightInd w:val="0"/>
        <w:spacing w:line="248" w:lineRule="exact"/>
        <w:ind w:left="106"/>
        <w:rPr>
          <w:lang w:val="uk-UA"/>
        </w:rPr>
      </w:pPr>
      <w:r w:rsidRPr="00777B26">
        <w:rPr>
          <w:smallCaps/>
          <w:w w:val="88"/>
          <w:lang w:val="uk-UA"/>
        </w:rPr>
        <w:t>в</w:t>
      </w:r>
      <w:r w:rsidRPr="00777B26">
        <w:rPr>
          <w:spacing w:val="-1"/>
          <w:lang w:val="uk-UA"/>
        </w:rPr>
        <w:t xml:space="preserve"> </w:t>
      </w:r>
      <w:r w:rsidRPr="00777B26">
        <w:rPr>
          <w:spacing w:val="4"/>
          <w:lang w:val="uk-UA"/>
        </w:rPr>
        <w:t>о</w:t>
      </w:r>
      <w:r w:rsidRPr="00777B26">
        <w:rPr>
          <w:spacing w:val="-6"/>
          <w:lang w:val="uk-UA"/>
        </w:rPr>
        <w:t>с</w:t>
      </w:r>
      <w:r w:rsidRPr="00777B26">
        <w:rPr>
          <w:spacing w:val="4"/>
          <w:lang w:val="uk-UA"/>
        </w:rPr>
        <w:t>о</w:t>
      </w:r>
      <w:r w:rsidRPr="00777B26">
        <w:rPr>
          <w:spacing w:val="2"/>
          <w:lang w:val="uk-UA"/>
        </w:rPr>
        <w:t>б</w:t>
      </w:r>
      <w:r w:rsidRPr="00777B26">
        <w:rPr>
          <w:lang w:val="uk-UA"/>
        </w:rPr>
        <w:t>і</w:t>
      </w:r>
      <w:r w:rsidRPr="00777B26">
        <w:rPr>
          <w:spacing w:val="-6"/>
          <w:lang w:val="uk-UA"/>
        </w:rPr>
        <w:t xml:space="preserve"> 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tabs>
          <w:tab w:val="left" w:pos="8812"/>
        </w:tabs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lang w:val="uk-UA"/>
        </w:rPr>
      </w:pPr>
      <w:r w:rsidRPr="00777B26">
        <w:rPr>
          <w:lang w:val="uk-UA"/>
        </w:rPr>
        <w:t xml:space="preserve">(далі </w:t>
      </w:r>
      <w:r w:rsidRPr="00777B26">
        <w:rPr>
          <w:b/>
          <w:bCs/>
          <w:lang w:val="uk-UA"/>
        </w:rPr>
        <w:t xml:space="preserve">- </w:t>
      </w:r>
      <w:r w:rsidRPr="00777B26">
        <w:rPr>
          <w:bCs/>
          <w:i/>
          <w:iCs/>
          <w:lang w:val="uk-UA"/>
        </w:rPr>
        <w:t>Роботодавець</w:t>
      </w:r>
      <w:r w:rsidRPr="00777B26">
        <w:rPr>
          <w:lang w:val="uk-UA"/>
        </w:rPr>
        <w:t xml:space="preserve">), що </w:t>
      </w:r>
      <w:r w:rsidRPr="00777B26">
        <w:rPr>
          <w:spacing w:val="-3"/>
          <w:lang w:val="uk-UA"/>
        </w:rPr>
        <w:t>діє</w:t>
      </w:r>
      <w:r w:rsidRPr="00777B26">
        <w:rPr>
          <w:spacing w:val="-19"/>
          <w:lang w:val="uk-UA"/>
        </w:rPr>
        <w:t xml:space="preserve"> </w:t>
      </w:r>
      <w:r w:rsidRPr="00777B26">
        <w:rPr>
          <w:lang w:val="uk-UA"/>
        </w:rPr>
        <w:t>на</w:t>
      </w:r>
      <w:r w:rsidRPr="00777B26">
        <w:rPr>
          <w:spacing w:val="-2"/>
          <w:lang w:val="uk-UA"/>
        </w:rPr>
        <w:t xml:space="preserve"> </w:t>
      </w:r>
      <w:r w:rsidRPr="00777B26">
        <w:rPr>
          <w:lang w:val="uk-UA"/>
        </w:rPr>
        <w:t>підставі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  <w:r w:rsidRPr="00777B26">
        <w:rPr>
          <w:lang w:val="uk-UA"/>
        </w:rPr>
        <w:t>,</w:t>
      </w:r>
      <w:r w:rsidRPr="00777B26">
        <w:rPr>
          <w:spacing w:val="-12"/>
          <w:lang w:val="uk-UA"/>
        </w:rPr>
        <w:t xml:space="preserve"> </w:t>
      </w:r>
      <w:r w:rsidRPr="00777B26">
        <w:rPr>
          <w:lang w:val="uk-UA"/>
        </w:rPr>
        <w:t>затвердженого</w:t>
      </w:r>
    </w:p>
    <w:p w:rsidR="00777B26" w:rsidRPr="00777B26" w:rsidRDefault="00777B26" w:rsidP="00777B26">
      <w:pPr>
        <w:widowControl w:val="0"/>
        <w:tabs>
          <w:tab w:val="left" w:pos="10426"/>
        </w:tabs>
        <w:kinsoku w:val="0"/>
        <w:overflowPunct w:val="0"/>
        <w:autoSpaceDE w:val="0"/>
        <w:autoSpaceDN w:val="0"/>
        <w:adjustRightInd w:val="0"/>
        <w:spacing w:before="2"/>
        <w:ind w:left="106"/>
        <w:rPr>
          <w:lang w:val="uk-UA"/>
        </w:rPr>
      </w:pP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  <w:r w:rsidRPr="00777B26">
        <w:rPr>
          <w:lang w:val="uk-UA"/>
        </w:rPr>
        <w:t>,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73"/>
        <w:ind w:left="12" w:right="708"/>
        <w:jc w:val="center"/>
        <w:rPr>
          <w:sz w:val="18"/>
          <w:szCs w:val="18"/>
          <w:lang w:val="uk-UA"/>
        </w:rPr>
      </w:pPr>
      <w:r w:rsidRPr="00777B26">
        <w:rPr>
          <w:sz w:val="18"/>
          <w:szCs w:val="18"/>
          <w:lang w:val="uk-UA"/>
        </w:rPr>
        <w:t>(назва органу)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ind w:left="106" w:right="148"/>
        <w:jc w:val="both"/>
        <w:rPr>
          <w:lang w:val="uk-UA"/>
        </w:rPr>
      </w:pPr>
      <w:r w:rsidRPr="00777B26">
        <w:rPr>
          <w:b/>
          <w:bCs/>
          <w:i/>
          <w:iCs/>
          <w:lang w:val="uk-UA"/>
        </w:rPr>
        <w:t xml:space="preserve">уклали договір, предметом якого є: </w:t>
      </w:r>
      <w:r w:rsidRPr="00777B26">
        <w:rPr>
          <w:lang w:val="uk-UA"/>
        </w:rPr>
        <w:t xml:space="preserve">працевлаштування </w:t>
      </w:r>
      <w:r w:rsidR="009663BB">
        <w:rPr>
          <w:lang w:val="uk-UA"/>
        </w:rPr>
        <w:t xml:space="preserve">на посаду педагогічного працівника </w:t>
      </w:r>
      <w:r w:rsidRPr="00777B26">
        <w:rPr>
          <w:lang w:val="uk-UA"/>
        </w:rPr>
        <w:t>випускника</w:t>
      </w:r>
      <w:r w:rsidR="004F6F2D">
        <w:rPr>
          <w:lang w:val="uk-UA"/>
        </w:rPr>
        <w:t>(</w:t>
      </w:r>
      <w:proofErr w:type="spellStart"/>
      <w:r w:rsidR="004F6F2D">
        <w:rPr>
          <w:lang w:val="uk-UA"/>
        </w:rPr>
        <w:t>-ці</w:t>
      </w:r>
      <w:proofErr w:type="spellEnd"/>
      <w:r w:rsidR="004F6F2D">
        <w:rPr>
          <w:lang w:val="uk-UA"/>
        </w:rPr>
        <w:t>)</w:t>
      </w:r>
      <w:r w:rsidRPr="00777B26">
        <w:rPr>
          <w:lang w:val="uk-UA"/>
        </w:rPr>
        <w:t xml:space="preserve"> Дніпровського національного університету імені Олеся Гончара</w:t>
      </w:r>
      <w:r w:rsidR="004F6F2D">
        <w:rPr>
          <w:lang w:val="uk-UA"/>
        </w:rPr>
        <w:t>, який(</w:t>
      </w:r>
      <w:proofErr w:type="spellStart"/>
      <w:r w:rsidR="004F6F2D">
        <w:rPr>
          <w:lang w:val="uk-UA"/>
        </w:rPr>
        <w:t>-</w:t>
      </w:r>
      <w:r w:rsidR="00A25C2A">
        <w:rPr>
          <w:lang w:val="uk-UA"/>
        </w:rPr>
        <w:t>ка</w:t>
      </w:r>
      <w:proofErr w:type="spellEnd"/>
      <w:r w:rsidR="00A25C2A">
        <w:rPr>
          <w:lang w:val="uk-UA"/>
        </w:rPr>
        <w:t>) навчався(</w:t>
      </w:r>
      <w:proofErr w:type="spellStart"/>
      <w:r w:rsidR="00A25C2A">
        <w:rPr>
          <w:lang w:val="uk-UA"/>
        </w:rPr>
        <w:t>-лася</w:t>
      </w:r>
      <w:proofErr w:type="spellEnd"/>
      <w:r w:rsidR="00A25C2A">
        <w:rPr>
          <w:lang w:val="uk-UA"/>
        </w:rPr>
        <w:t>)</w:t>
      </w:r>
      <w:r w:rsidR="009663BB">
        <w:rPr>
          <w:lang w:val="uk-UA"/>
        </w:rPr>
        <w:t xml:space="preserve"> на денній формі здобуття освіти </w:t>
      </w:r>
      <w:r w:rsidR="00A25C2A">
        <w:rPr>
          <w:lang w:val="uk-UA"/>
        </w:rPr>
        <w:t>за держаним замовленням</w:t>
      </w:r>
      <w:r w:rsidRPr="00777B26">
        <w:rPr>
          <w:lang w:val="uk-UA"/>
        </w:rPr>
        <w:t xml:space="preserve"> </w:t>
      </w:r>
      <w:r w:rsidR="00C41AC0">
        <w:rPr>
          <w:lang w:val="uk-UA"/>
        </w:rPr>
        <w:t>та здобув(</w:t>
      </w:r>
      <w:proofErr w:type="spellStart"/>
      <w:r w:rsidR="00C41AC0">
        <w:rPr>
          <w:lang w:val="uk-UA"/>
        </w:rPr>
        <w:t>-ла</w:t>
      </w:r>
      <w:proofErr w:type="spellEnd"/>
      <w:r w:rsidR="00C41AC0">
        <w:rPr>
          <w:lang w:val="uk-UA"/>
        </w:rPr>
        <w:t xml:space="preserve">) ступінь </w:t>
      </w:r>
      <w:r w:rsidR="00C41AC0" w:rsidRPr="009663BB">
        <w:rPr>
          <w:color w:val="000000" w:themeColor="text1"/>
          <w:lang w:val="uk-UA"/>
        </w:rPr>
        <w:t xml:space="preserve">бакалавра/магістра, </w:t>
      </w:r>
      <w:r w:rsidRPr="009663BB">
        <w:rPr>
          <w:color w:val="000000" w:themeColor="text1"/>
          <w:lang w:val="uk-UA"/>
        </w:rPr>
        <w:t xml:space="preserve">у закладі </w:t>
      </w:r>
      <w:r w:rsidRPr="00777B26">
        <w:rPr>
          <w:lang w:val="uk-UA"/>
        </w:rPr>
        <w:t>загальної середньої освіти або професійної (професійно-технічної) освіти</w:t>
      </w:r>
      <w:r w:rsidR="009663BB">
        <w:rPr>
          <w:lang w:val="uk-UA"/>
        </w:rPr>
        <w:t>, визначених органами управління освітою,</w:t>
      </w:r>
      <w:r w:rsidRPr="00777B26">
        <w:rPr>
          <w:lang w:val="uk-UA"/>
        </w:rPr>
        <w:t xml:space="preserve"> та виплата йому</w:t>
      </w:r>
      <w:r w:rsidR="00C41AC0">
        <w:rPr>
          <w:lang w:val="uk-UA"/>
        </w:rPr>
        <w:t xml:space="preserve"> (їй)</w:t>
      </w:r>
      <w:r w:rsidRPr="00777B26">
        <w:rPr>
          <w:lang w:val="uk-UA"/>
        </w:rPr>
        <w:t xml:space="preserve"> одноразової адресної грошової</w:t>
      </w:r>
      <w:r w:rsidRPr="00777B26">
        <w:rPr>
          <w:spacing w:val="-20"/>
          <w:lang w:val="uk-UA"/>
        </w:rPr>
        <w:t xml:space="preserve"> </w:t>
      </w:r>
      <w:r w:rsidRPr="00777B26">
        <w:rPr>
          <w:lang w:val="uk-UA"/>
        </w:rPr>
        <w:t>допомоги.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lang w:val="uk-UA"/>
        </w:rPr>
      </w:pPr>
    </w:p>
    <w:p w:rsidR="00777B26" w:rsidRPr="00777B26" w:rsidRDefault="00777B26" w:rsidP="00777B26">
      <w:pPr>
        <w:widowControl w:val="0"/>
        <w:numPr>
          <w:ilvl w:val="0"/>
          <w:numId w:val="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line="275" w:lineRule="exact"/>
        <w:ind w:hanging="304"/>
        <w:jc w:val="both"/>
        <w:outlineLvl w:val="0"/>
        <w:rPr>
          <w:b/>
          <w:bCs/>
          <w:i/>
          <w:iCs/>
          <w:lang w:val="uk-UA"/>
        </w:rPr>
      </w:pPr>
      <w:r w:rsidRPr="00777B26">
        <w:rPr>
          <w:b/>
          <w:bCs/>
          <w:i/>
          <w:iCs/>
          <w:lang w:val="uk-UA"/>
        </w:rPr>
        <w:t>Права та обов'язки сторін</w:t>
      </w:r>
    </w:p>
    <w:p w:rsidR="00777B26" w:rsidRPr="00B575CD" w:rsidRDefault="00777B26" w:rsidP="00777B26">
      <w:pPr>
        <w:widowControl w:val="0"/>
        <w:numPr>
          <w:ilvl w:val="1"/>
          <w:numId w:val="9"/>
        </w:numPr>
        <w:tabs>
          <w:tab w:val="left" w:pos="511"/>
        </w:tabs>
        <w:kinsoku w:val="0"/>
        <w:overflowPunct w:val="0"/>
        <w:autoSpaceDE w:val="0"/>
        <w:autoSpaceDN w:val="0"/>
        <w:adjustRightInd w:val="0"/>
        <w:spacing w:line="274" w:lineRule="exact"/>
        <w:ind w:left="510" w:hanging="405"/>
        <w:jc w:val="both"/>
        <w:rPr>
          <w:b/>
          <w:bCs/>
          <w:i/>
          <w:iCs/>
          <w:color w:val="000000"/>
          <w:sz w:val="26"/>
          <w:szCs w:val="26"/>
          <w:lang w:val="uk-UA"/>
        </w:rPr>
      </w:pPr>
      <w:r w:rsidRPr="00B575CD">
        <w:rPr>
          <w:b/>
          <w:bCs/>
          <w:i/>
          <w:iCs/>
          <w:sz w:val="26"/>
          <w:szCs w:val="26"/>
          <w:lang w:val="uk-UA"/>
        </w:rPr>
        <w:t>Роботодавець:</w:t>
      </w:r>
    </w:p>
    <w:p w:rsidR="00777B26" w:rsidRPr="00777B26" w:rsidRDefault="00777B26" w:rsidP="00777B26">
      <w:pPr>
        <w:widowControl w:val="0"/>
        <w:numPr>
          <w:ilvl w:val="2"/>
          <w:numId w:val="9"/>
        </w:numPr>
        <w:tabs>
          <w:tab w:val="left" w:pos="712"/>
        </w:tabs>
        <w:kinsoku w:val="0"/>
        <w:overflowPunct w:val="0"/>
        <w:autoSpaceDE w:val="0"/>
        <w:autoSpaceDN w:val="0"/>
        <w:adjustRightInd w:val="0"/>
        <w:spacing w:line="274" w:lineRule="exact"/>
        <w:ind w:left="108" w:firstLine="0"/>
        <w:jc w:val="both"/>
        <w:rPr>
          <w:lang w:val="uk-UA"/>
        </w:rPr>
      </w:pPr>
      <w:r w:rsidRPr="00777B26">
        <w:rPr>
          <w:lang w:val="uk-UA"/>
        </w:rPr>
        <w:t>Забезпечує працевлаштування Випускника на посаді педагогічного працівника у закладі загальної середньої освіти або професійної (професійно-технічної) освіти на строк не менше трьох років.</w:t>
      </w:r>
    </w:p>
    <w:p w:rsidR="00777B26" w:rsidRPr="00777B26" w:rsidRDefault="00777B26" w:rsidP="00777B26">
      <w:pPr>
        <w:widowControl w:val="0"/>
        <w:numPr>
          <w:ilvl w:val="2"/>
          <w:numId w:val="9"/>
        </w:numPr>
        <w:tabs>
          <w:tab w:val="left" w:pos="712"/>
        </w:tabs>
        <w:kinsoku w:val="0"/>
        <w:overflowPunct w:val="0"/>
        <w:autoSpaceDE w:val="0"/>
        <w:autoSpaceDN w:val="0"/>
        <w:adjustRightInd w:val="0"/>
        <w:spacing w:line="274" w:lineRule="exact"/>
        <w:ind w:left="711" w:hanging="606"/>
        <w:jc w:val="both"/>
        <w:rPr>
          <w:lang w:val="uk-UA"/>
        </w:rPr>
      </w:pPr>
      <w:r w:rsidRPr="00777B26">
        <w:rPr>
          <w:lang w:val="uk-UA"/>
        </w:rPr>
        <w:t>Забезпечує створення безпечних і нешкідливих умов праці</w:t>
      </w:r>
      <w:r w:rsidRPr="00777B26">
        <w:rPr>
          <w:spacing w:val="-15"/>
          <w:lang w:val="uk-UA"/>
        </w:rPr>
        <w:t xml:space="preserve"> </w:t>
      </w:r>
      <w:r w:rsidRPr="00777B26">
        <w:rPr>
          <w:lang w:val="uk-UA"/>
        </w:rPr>
        <w:t>Випускника.</w:t>
      </w:r>
    </w:p>
    <w:p w:rsidR="00777B26" w:rsidRPr="00777B26" w:rsidRDefault="00777B26" w:rsidP="00777B26">
      <w:pPr>
        <w:widowControl w:val="0"/>
        <w:numPr>
          <w:ilvl w:val="2"/>
          <w:numId w:val="9"/>
        </w:numPr>
        <w:tabs>
          <w:tab w:val="left" w:pos="722"/>
        </w:tabs>
        <w:kinsoku w:val="0"/>
        <w:overflowPunct w:val="0"/>
        <w:autoSpaceDE w:val="0"/>
        <w:autoSpaceDN w:val="0"/>
        <w:adjustRightInd w:val="0"/>
        <w:spacing w:line="274" w:lineRule="exact"/>
        <w:ind w:left="108" w:firstLine="0"/>
        <w:jc w:val="both"/>
        <w:rPr>
          <w:b/>
          <w:bCs/>
          <w:i/>
          <w:iCs/>
          <w:lang w:val="uk-UA"/>
        </w:rPr>
      </w:pPr>
      <w:r w:rsidRPr="00777B26">
        <w:rPr>
          <w:lang w:val="uk-UA"/>
        </w:rPr>
        <w:t xml:space="preserve">Роботодавець має право розірвати трудовий </w:t>
      </w:r>
      <w:r w:rsidRPr="00777B26">
        <w:rPr>
          <w:spacing w:val="-3"/>
          <w:lang w:val="uk-UA"/>
        </w:rPr>
        <w:t xml:space="preserve">договір </w:t>
      </w:r>
      <w:r w:rsidRPr="00777B26">
        <w:rPr>
          <w:lang w:val="uk-UA"/>
        </w:rPr>
        <w:t>з Випускником достроково у</w:t>
      </w:r>
      <w:r w:rsidR="007D449F">
        <w:rPr>
          <w:lang w:val="uk-UA"/>
        </w:rPr>
        <w:t xml:space="preserve"> </w:t>
      </w:r>
      <w:r w:rsidRPr="00777B26">
        <w:rPr>
          <w:lang w:val="uk-UA"/>
        </w:rPr>
        <w:t xml:space="preserve">разі порушення останнім трудової дисципліни, а також з інших підстав, передбачених законодавством про працю. </w:t>
      </w:r>
    </w:p>
    <w:p w:rsidR="00777B26" w:rsidRPr="00B575CD" w:rsidRDefault="00777B26" w:rsidP="00777B26">
      <w:pPr>
        <w:widowControl w:val="0"/>
        <w:tabs>
          <w:tab w:val="left" w:pos="722"/>
        </w:tabs>
        <w:kinsoku w:val="0"/>
        <w:overflowPunct w:val="0"/>
        <w:autoSpaceDE w:val="0"/>
        <w:autoSpaceDN w:val="0"/>
        <w:adjustRightInd w:val="0"/>
        <w:spacing w:before="1" w:line="242" w:lineRule="auto"/>
        <w:ind w:left="106" w:right="150"/>
        <w:jc w:val="both"/>
        <w:rPr>
          <w:b/>
          <w:bCs/>
          <w:i/>
          <w:iCs/>
          <w:sz w:val="26"/>
          <w:szCs w:val="26"/>
          <w:lang w:val="uk-UA"/>
        </w:rPr>
      </w:pPr>
      <w:r w:rsidRPr="00777B26">
        <w:rPr>
          <w:b/>
          <w:bCs/>
          <w:i/>
          <w:iCs/>
          <w:lang w:val="uk-UA"/>
        </w:rPr>
        <w:t>1.2.</w:t>
      </w:r>
      <w:r w:rsidRPr="00B575CD">
        <w:rPr>
          <w:b/>
          <w:bCs/>
          <w:i/>
          <w:iCs/>
          <w:sz w:val="26"/>
          <w:szCs w:val="26"/>
          <w:lang w:val="uk-UA"/>
        </w:rPr>
        <w:t>Випускник:</w:t>
      </w:r>
    </w:p>
    <w:p w:rsidR="00777B26" w:rsidRPr="00777B26" w:rsidRDefault="00777B26" w:rsidP="00777B26">
      <w:pPr>
        <w:widowControl w:val="0"/>
        <w:numPr>
          <w:ilvl w:val="2"/>
          <w:numId w:val="8"/>
        </w:numPr>
        <w:tabs>
          <w:tab w:val="left" w:pos="770"/>
          <w:tab w:val="left" w:pos="6982"/>
          <w:tab w:val="left" w:pos="8093"/>
        </w:tabs>
        <w:kinsoku w:val="0"/>
        <w:overflowPunct w:val="0"/>
        <w:autoSpaceDE w:val="0"/>
        <w:autoSpaceDN w:val="0"/>
        <w:adjustRightInd w:val="0"/>
        <w:spacing w:line="242" w:lineRule="auto"/>
        <w:ind w:right="157" w:firstLine="0"/>
        <w:rPr>
          <w:lang w:val="uk-UA"/>
        </w:rPr>
      </w:pPr>
      <w:r w:rsidRPr="00777B26">
        <w:rPr>
          <w:lang w:val="uk-UA"/>
        </w:rPr>
        <w:t xml:space="preserve">Зобов’язаний  прибути  до  </w:t>
      </w:r>
      <w:r w:rsidRPr="00777B26">
        <w:rPr>
          <w:bCs/>
          <w:i/>
          <w:iCs/>
          <w:lang w:val="uk-UA"/>
        </w:rPr>
        <w:t>Роботодавця</w:t>
      </w:r>
      <w:r w:rsidRPr="00777B26">
        <w:rPr>
          <w:b/>
          <w:bCs/>
          <w:i/>
          <w:iCs/>
          <w:lang w:val="uk-UA"/>
        </w:rPr>
        <w:t xml:space="preserve">  </w:t>
      </w:r>
      <w:r w:rsidRPr="00777B26">
        <w:rPr>
          <w:lang w:val="uk-UA"/>
        </w:rPr>
        <w:t>у  термін</w:t>
      </w:r>
      <w:r w:rsidRPr="00777B26">
        <w:rPr>
          <w:spacing w:val="36"/>
          <w:lang w:val="uk-UA"/>
        </w:rPr>
        <w:t xml:space="preserve"> </w:t>
      </w:r>
      <w:r w:rsidRPr="00777B26">
        <w:rPr>
          <w:lang w:val="uk-UA"/>
        </w:rPr>
        <w:t>до</w:t>
      </w:r>
      <w:r w:rsidRPr="00777B26">
        <w:rPr>
          <w:spacing w:val="59"/>
          <w:lang w:val="uk-UA"/>
        </w:rPr>
        <w:t xml:space="preserve"> </w:t>
      </w:r>
      <w:r w:rsidRPr="00777B26">
        <w:rPr>
          <w:lang w:val="uk-UA"/>
        </w:rPr>
        <w:t>"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  <w:r w:rsidRPr="00777B26">
        <w:rPr>
          <w:lang w:val="uk-UA"/>
        </w:rPr>
        <w:t>"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  <w:r w:rsidR="004078F9">
        <w:rPr>
          <w:lang w:val="uk-UA"/>
        </w:rPr>
        <w:t>20__</w:t>
      </w:r>
      <w:r w:rsidRPr="00777B26">
        <w:rPr>
          <w:lang w:val="uk-UA"/>
        </w:rPr>
        <w:t xml:space="preserve"> року та </w:t>
      </w:r>
      <w:r w:rsidRPr="00777B26">
        <w:rPr>
          <w:spacing w:val="-4"/>
          <w:lang w:val="uk-UA"/>
        </w:rPr>
        <w:t xml:space="preserve">укласти </w:t>
      </w:r>
      <w:r w:rsidRPr="00777B26">
        <w:rPr>
          <w:lang w:val="uk-UA"/>
        </w:rPr>
        <w:t xml:space="preserve">трудовий </w:t>
      </w:r>
      <w:r w:rsidRPr="00777B26">
        <w:rPr>
          <w:spacing w:val="-3"/>
          <w:lang w:val="uk-UA"/>
        </w:rPr>
        <w:t xml:space="preserve">договір </w:t>
      </w:r>
      <w:r w:rsidRPr="00777B26">
        <w:rPr>
          <w:lang w:val="uk-UA"/>
        </w:rPr>
        <w:t>на посаді педагогічного працівника на строк не менше трьох</w:t>
      </w:r>
      <w:r w:rsidRPr="00777B26">
        <w:rPr>
          <w:spacing w:val="-10"/>
          <w:lang w:val="uk-UA"/>
        </w:rPr>
        <w:t xml:space="preserve"> </w:t>
      </w:r>
      <w:r w:rsidRPr="00777B26">
        <w:rPr>
          <w:lang w:val="uk-UA"/>
        </w:rPr>
        <w:t>років.</w:t>
      </w:r>
    </w:p>
    <w:p w:rsidR="00777B26" w:rsidRPr="00777B26" w:rsidRDefault="00777B26" w:rsidP="00777B26">
      <w:pPr>
        <w:widowControl w:val="0"/>
        <w:numPr>
          <w:ilvl w:val="2"/>
          <w:numId w:val="8"/>
        </w:numPr>
        <w:tabs>
          <w:tab w:val="left" w:pos="765"/>
        </w:tabs>
        <w:kinsoku w:val="0"/>
        <w:overflowPunct w:val="0"/>
        <w:autoSpaceDE w:val="0"/>
        <w:autoSpaceDN w:val="0"/>
        <w:adjustRightInd w:val="0"/>
        <w:spacing w:line="242" w:lineRule="auto"/>
        <w:ind w:right="154" w:firstLine="0"/>
        <w:rPr>
          <w:lang w:val="uk-UA"/>
        </w:rPr>
      </w:pPr>
      <w:r w:rsidRPr="00777B26">
        <w:rPr>
          <w:lang w:val="uk-UA"/>
        </w:rPr>
        <w:t xml:space="preserve">Зобов’язаний відпрацювати у </w:t>
      </w:r>
      <w:r w:rsidRPr="00777B26">
        <w:rPr>
          <w:bCs/>
          <w:i/>
          <w:iCs/>
          <w:lang w:val="uk-UA"/>
        </w:rPr>
        <w:t>Роботодавця</w:t>
      </w:r>
      <w:r w:rsidRPr="00777B26">
        <w:rPr>
          <w:b/>
          <w:bCs/>
          <w:i/>
          <w:iCs/>
          <w:lang w:val="uk-UA"/>
        </w:rPr>
        <w:t xml:space="preserve"> </w:t>
      </w:r>
      <w:r w:rsidRPr="00777B26">
        <w:rPr>
          <w:lang w:val="uk-UA"/>
        </w:rPr>
        <w:t>на посаді педагогічного працівника не менше трьох</w:t>
      </w:r>
      <w:r w:rsidRPr="00777B26">
        <w:rPr>
          <w:spacing w:val="-4"/>
          <w:lang w:val="uk-UA"/>
        </w:rPr>
        <w:t xml:space="preserve"> </w:t>
      </w:r>
      <w:r w:rsidRPr="00777B26">
        <w:rPr>
          <w:lang w:val="uk-UA"/>
        </w:rPr>
        <w:t>років.</w:t>
      </w:r>
    </w:p>
    <w:p w:rsidR="00777B26" w:rsidRPr="00777B26" w:rsidRDefault="00777B26" w:rsidP="00777B26">
      <w:pPr>
        <w:widowControl w:val="0"/>
        <w:numPr>
          <w:ilvl w:val="2"/>
          <w:numId w:val="8"/>
        </w:numPr>
        <w:tabs>
          <w:tab w:val="left" w:pos="798"/>
        </w:tabs>
        <w:kinsoku w:val="0"/>
        <w:overflowPunct w:val="0"/>
        <w:autoSpaceDE w:val="0"/>
        <w:autoSpaceDN w:val="0"/>
        <w:adjustRightInd w:val="0"/>
        <w:ind w:right="145" w:firstLine="0"/>
        <w:jc w:val="both"/>
        <w:rPr>
          <w:lang w:val="uk-UA"/>
        </w:rPr>
      </w:pPr>
      <w:r w:rsidRPr="00777B26">
        <w:rPr>
          <w:lang w:val="uk-UA"/>
        </w:rPr>
        <w:t xml:space="preserve">У разі виконання умов, передбачених п.1.2.1. та подання відповідних підтверджуючих документів до Університету, Випускник має право на одержання одноразової адресної грошової допомоги у п’ятикратному розмірі прожиткового мінімуму для працездатних осіб, установленого на </w:t>
      </w:r>
      <w:r w:rsidR="002721D1">
        <w:rPr>
          <w:lang w:val="uk-UA"/>
        </w:rPr>
        <w:t>0</w:t>
      </w:r>
      <w:r w:rsidRPr="00777B26">
        <w:rPr>
          <w:lang w:val="uk-UA"/>
        </w:rPr>
        <w:t xml:space="preserve">1 січня </w:t>
      </w:r>
      <w:r w:rsidR="000D5685">
        <w:rPr>
          <w:lang w:val="uk-UA"/>
        </w:rPr>
        <w:t>поточного</w:t>
      </w:r>
      <w:r w:rsidRPr="00777B26">
        <w:rPr>
          <w:spacing w:val="9"/>
          <w:lang w:val="uk-UA"/>
        </w:rPr>
        <w:t xml:space="preserve"> </w:t>
      </w:r>
      <w:r w:rsidRPr="00777B26">
        <w:rPr>
          <w:lang w:val="uk-UA"/>
        </w:rPr>
        <w:t>року, у якому Випускник отримує допомогу.</w:t>
      </w:r>
    </w:p>
    <w:p w:rsidR="00777B26" w:rsidRDefault="00777B26" w:rsidP="00777B26">
      <w:pPr>
        <w:widowControl w:val="0"/>
        <w:numPr>
          <w:ilvl w:val="2"/>
          <w:numId w:val="8"/>
        </w:numPr>
        <w:tabs>
          <w:tab w:val="left" w:pos="754"/>
        </w:tabs>
        <w:kinsoku w:val="0"/>
        <w:overflowPunct w:val="0"/>
        <w:autoSpaceDE w:val="0"/>
        <w:autoSpaceDN w:val="0"/>
        <w:adjustRightInd w:val="0"/>
        <w:ind w:right="146" w:firstLine="0"/>
        <w:jc w:val="both"/>
        <w:rPr>
          <w:lang w:val="uk-UA"/>
        </w:rPr>
      </w:pPr>
      <w:r w:rsidRPr="00777B26">
        <w:rPr>
          <w:lang w:val="uk-UA"/>
        </w:rPr>
        <w:t xml:space="preserve">У разі відмови Випускника приступити до роботи відповідно до укладеного договору про роботу на посаді педагогічного працівника у закладі загальної середньої освіти або професійної (професійно-технічної) освіти, звільнення його з ініціативи адміністрації за порушення трудової дисципліни, звільнення за угодою сторін або з ініціативи працівника протягом </w:t>
      </w:r>
      <w:r w:rsidRPr="00777B26">
        <w:rPr>
          <w:spacing w:val="3"/>
          <w:lang w:val="uk-UA"/>
        </w:rPr>
        <w:t xml:space="preserve">трьох </w:t>
      </w:r>
      <w:r w:rsidRPr="00777B26">
        <w:rPr>
          <w:spacing w:val="-3"/>
          <w:lang w:val="uk-UA"/>
        </w:rPr>
        <w:t xml:space="preserve">років </w:t>
      </w:r>
      <w:r w:rsidRPr="00777B26">
        <w:rPr>
          <w:lang w:val="uk-UA"/>
        </w:rPr>
        <w:t>від початку роботи у закладі загальної середньої освіти або професійної (професійно-технічної) освіти Випускник зобов’язаний повернути суму фактично одержаної допомоги в</w:t>
      </w:r>
      <w:r w:rsidRPr="00777B26">
        <w:rPr>
          <w:spacing w:val="-20"/>
          <w:lang w:val="uk-UA"/>
        </w:rPr>
        <w:t xml:space="preserve"> </w:t>
      </w:r>
      <w:r w:rsidRPr="00777B26">
        <w:rPr>
          <w:lang w:val="uk-UA"/>
        </w:rPr>
        <w:t>Університет.</w:t>
      </w:r>
    </w:p>
    <w:p w:rsidR="00E21D4A" w:rsidRDefault="00EF25A4" w:rsidP="00E21D4A">
      <w:pPr>
        <w:widowControl w:val="0"/>
        <w:numPr>
          <w:ilvl w:val="2"/>
          <w:numId w:val="8"/>
        </w:numPr>
        <w:tabs>
          <w:tab w:val="left" w:pos="754"/>
        </w:tabs>
        <w:kinsoku w:val="0"/>
        <w:overflowPunct w:val="0"/>
        <w:autoSpaceDE w:val="0"/>
        <w:autoSpaceDN w:val="0"/>
        <w:adjustRightInd w:val="0"/>
        <w:ind w:right="146" w:firstLine="0"/>
        <w:jc w:val="both"/>
        <w:rPr>
          <w:lang w:val="uk-UA"/>
        </w:rPr>
      </w:pPr>
      <w:r w:rsidRPr="00F81241">
        <w:rPr>
          <w:lang w:val="uk-UA"/>
        </w:rPr>
        <w:t>Зобов’язаний у вересні кожного року протягом терміну дії цього договору надавати довідку про роботу на посаді педагогічного працівника.</w:t>
      </w:r>
    </w:p>
    <w:p w:rsidR="00777B26" w:rsidRPr="00B575CD" w:rsidRDefault="00777B26" w:rsidP="00777B26">
      <w:pPr>
        <w:widowControl w:val="0"/>
        <w:numPr>
          <w:ilvl w:val="1"/>
          <w:numId w:val="7"/>
        </w:numPr>
        <w:tabs>
          <w:tab w:val="left" w:pos="530"/>
        </w:tabs>
        <w:kinsoku w:val="0"/>
        <w:overflowPunct w:val="0"/>
        <w:autoSpaceDE w:val="0"/>
        <w:autoSpaceDN w:val="0"/>
        <w:adjustRightInd w:val="0"/>
        <w:spacing w:line="275" w:lineRule="exact"/>
        <w:ind w:hanging="424"/>
        <w:jc w:val="both"/>
        <w:outlineLvl w:val="0"/>
        <w:rPr>
          <w:b/>
          <w:bCs/>
          <w:i/>
          <w:iCs/>
          <w:sz w:val="26"/>
          <w:szCs w:val="26"/>
          <w:lang w:val="uk-UA"/>
        </w:rPr>
      </w:pPr>
      <w:bookmarkStart w:id="0" w:name="_GoBack"/>
      <w:bookmarkEnd w:id="0"/>
      <w:r w:rsidRPr="00B575CD">
        <w:rPr>
          <w:b/>
          <w:bCs/>
          <w:i/>
          <w:iCs/>
          <w:sz w:val="26"/>
          <w:szCs w:val="26"/>
          <w:lang w:val="uk-UA"/>
        </w:rPr>
        <w:lastRenderedPageBreak/>
        <w:t>Університет:</w:t>
      </w:r>
    </w:p>
    <w:p w:rsidR="007D449F" w:rsidRDefault="00777B26" w:rsidP="00777B26">
      <w:pPr>
        <w:widowControl w:val="0"/>
        <w:numPr>
          <w:ilvl w:val="2"/>
          <w:numId w:val="7"/>
        </w:numPr>
        <w:tabs>
          <w:tab w:val="left" w:pos="760"/>
          <w:tab w:val="left" w:pos="7121"/>
        </w:tabs>
        <w:kinsoku w:val="0"/>
        <w:overflowPunct w:val="0"/>
        <w:autoSpaceDE w:val="0"/>
        <w:autoSpaceDN w:val="0"/>
        <w:adjustRightInd w:val="0"/>
        <w:spacing w:before="77"/>
        <w:ind w:left="106" w:right="146" w:firstLine="0"/>
        <w:jc w:val="both"/>
        <w:rPr>
          <w:lang w:val="uk-UA"/>
        </w:rPr>
      </w:pPr>
      <w:r w:rsidRPr="007D449F">
        <w:rPr>
          <w:lang w:val="uk-UA"/>
        </w:rPr>
        <w:t>У разі виконання Випускником умов, передбачених п.1.2.1.</w:t>
      </w:r>
      <w:r w:rsidR="00E21D4A">
        <w:rPr>
          <w:lang w:val="uk-UA"/>
        </w:rPr>
        <w:t>,</w:t>
      </w:r>
      <w:r w:rsidRPr="007D449F">
        <w:rPr>
          <w:lang w:val="uk-UA"/>
        </w:rPr>
        <w:t xml:space="preserve"> та подання </w:t>
      </w:r>
      <w:r w:rsidR="00E21D4A">
        <w:rPr>
          <w:lang w:val="uk-UA"/>
        </w:rPr>
        <w:t>до Університету</w:t>
      </w:r>
      <w:r w:rsidRPr="007D449F">
        <w:rPr>
          <w:lang w:val="uk-UA"/>
        </w:rPr>
        <w:t xml:space="preserve"> </w:t>
      </w:r>
      <w:r w:rsidR="00E21D4A">
        <w:rPr>
          <w:lang w:val="uk-UA"/>
        </w:rPr>
        <w:t xml:space="preserve">не </w:t>
      </w:r>
      <w:r w:rsidR="00E21D4A" w:rsidRPr="001B278E">
        <w:rPr>
          <w:lang w:val="uk-UA"/>
        </w:rPr>
        <w:t xml:space="preserve">пізніше </w:t>
      </w:r>
      <w:r w:rsidR="001323BF" w:rsidRPr="001B278E">
        <w:rPr>
          <w:color w:val="FF0000"/>
          <w:spacing w:val="-5"/>
          <w:lang w:val="uk-UA"/>
        </w:rPr>
        <w:t>30.09.202</w:t>
      </w:r>
      <w:r w:rsidR="001B278E" w:rsidRPr="001B278E">
        <w:rPr>
          <w:color w:val="FF0000"/>
          <w:spacing w:val="-5"/>
          <w:lang w:val="uk-UA"/>
        </w:rPr>
        <w:t>6</w:t>
      </w:r>
      <w:r w:rsidR="00E21D4A" w:rsidRPr="001B278E">
        <w:rPr>
          <w:color w:val="FF0000"/>
          <w:lang w:val="uk-UA"/>
        </w:rPr>
        <w:t xml:space="preserve"> </w:t>
      </w:r>
      <w:r w:rsidR="00E21D4A" w:rsidRPr="001B278E">
        <w:rPr>
          <w:lang w:val="uk-UA"/>
        </w:rPr>
        <w:t xml:space="preserve">відповідних </w:t>
      </w:r>
      <w:r w:rsidRPr="001B278E">
        <w:rPr>
          <w:lang w:val="uk-UA"/>
        </w:rPr>
        <w:t xml:space="preserve"> </w:t>
      </w:r>
      <w:r w:rsidR="00E21D4A">
        <w:rPr>
          <w:lang w:val="uk-UA"/>
        </w:rPr>
        <w:t>підтверджуючих документів</w:t>
      </w:r>
      <w:r w:rsidR="004078F9">
        <w:rPr>
          <w:lang w:val="uk-UA"/>
        </w:rPr>
        <w:t>,</w:t>
      </w:r>
      <w:r w:rsidR="00E21D4A">
        <w:rPr>
          <w:lang w:val="uk-UA"/>
        </w:rPr>
        <w:t xml:space="preserve"> Університет </w:t>
      </w:r>
      <w:r w:rsidRPr="007D449F">
        <w:rPr>
          <w:lang w:val="uk-UA"/>
        </w:rPr>
        <w:t xml:space="preserve">зобов’язаний виплатити випускнику одноразову адресну грошову допомогу в п’ятикратному розмірі прожиткового мінімуму для працездатних осіб, установленого на </w:t>
      </w:r>
      <w:r w:rsidR="00D56F1A">
        <w:rPr>
          <w:lang w:val="uk-UA"/>
        </w:rPr>
        <w:t>0</w:t>
      </w:r>
      <w:r w:rsidRPr="007D449F">
        <w:rPr>
          <w:lang w:val="uk-UA"/>
        </w:rPr>
        <w:t xml:space="preserve">1 </w:t>
      </w:r>
      <w:r w:rsidRPr="007D449F">
        <w:rPr>
          <w:spacing w:val="-3"/>
          <w:lang w:val="uk-UA"/>
        </w:rPr>
        <w:t xml:space="preserve">січня </w:t>
      </w:r>
      <w:r w:rsidR="000D5685">
        <w:rPr>
          <w:lang w:val="uk-UA"/>
        </w:rPr>
        <w:t xml:space="preserve">поточного </w:t>
      </w:r>
      <w:r w:rsidRPr="007D449F">
        <w:rPr>
          <w:lang w:val="uk-UA"/>
        </w:rPr>
        <w:t xml:space="preserve"> року, у п</w:t>
      </w:r>
      <w:r w:rsidR="000D5685">
        <w:rPr>
          <w:lang w:val="uk-UA"/>
        </w:rPr>
        <w:t>орядку та в строк, передбачений</w:t>
      </w:r>
      <w:r w:rsidRPr="007D449F">
        <w:rPr>
          <w:lang w:val="uk-UA"/>
        </w:rPr>
        <w:t xml:space="preserve"> наказом</w:t>
      </w:r>
      <w:r w:rsidR="00D56F1A">
        <w:rPr>
          <w:lang w:val="uk-UA"/>
        </w:rPr>
        <w:t xml:space="preserve"> МОН України від 19.12.2019</w:t>
      </w:r>
      <w:r w:rsidRPr="007D449F">
        <w:rPr>
          <w:lang w:val="uk-UA"/>
        </w:rPr>
        <w:t xml:space="preserve"> № 1588.</w:t>
      </w:r>
    </w:p>
    <w:p w:rsidR="00777B26" w:rsidRPr="007D449F" w:rsidRDefault="00777B26" w:rsidP="00777B26">
      <w:pPr>
        <w:widowControl w:val="0"/>
        <w:numPr>
          <w:ilvl w:val="2"/>
          <w:numId w:val="7"/>
        </w:numPr>
        <w:tabs>
          <w:tab w:val="left" w:pos="760"/>
          <w:tab w:val="left" w:pos="7121"/>
        </w:tabs>
        <w:kinsoku w:val="0"/>
        <w:overflowPunct w:val="0"/>
        <w:autoSpaceDE w:val="0"/>
        <w:autoSpaceDN w:val="0"/>
        <w:adjustRightInd w:val="0"/>
        <w:spacing w:before="77"/>
        <w:ind w:left="106" w:right="146" w:firstLine="0"/>
        <w:jc w:val="both"/>
        <w:rPr>
          <w:lang w:val="uk-UA"/>
        </w:rPr>
      </w:pPr>
      <w:r w:rsidRPr="007D449F">
        <w:rPr>
          <w:lang w:val="uk-UA"/>
        </w:rPr>
        <w:t xml:space="preserve">У разі відмови Випускника приступити до роботи відповідно до укладеного </w:t>
      </w:r>
      <w:r w:rsidRPr="007D449F">
        <w:rPr>
          <w:spacing w:val="3"/>
          <w:lang w:val="uk-UA"/>
        </w:rPr>
        <w:t xml:space="preserve">договору </w:t>
      </w:r>
      <w:r w:rsidRPr="007D449F">
        <w:rPr>
          <w:lang w:val="uk-UA"/>
        </w:rPr>
        <w:t xml:space="preserve">про роботу на посаді педагогічного працівника у закладі загальної середньої освіти або професійної (професійно-технічної) освіти, звільнення його з ініціативи адміністрації за порушення трудової дисципліни, звільнення за угодою сторін або з ініціативи працівника протягом трьох </w:t>
      </w:r>
      <w:r w:rsidRPr="007D449F">
        <w:rPr>
          <w:spacing w:val="-3"/>
          <w:lang w:val="uk-UA"/>
        </w:rPr>
        <w:t xml:space="preserve">років </w:t>
      </w:r>
      <w:r w:rsidRPr="007D449F">
        <w:rPr>
          <w:lang w:val="uk-UA"/>
        </w:rPr>
        <w:t xml:space="preserve">від початку роботи в закладі загальної середньої освіти або професійної (професійно-технічної) освіти Університет має право вимагати </w:t>
      </w:r>
      <w:r w:rsidRPr="007D449F">
        <w:rPr>
          <w:spacing w:val="-3"/>
          <w:lang w:val="uk-UA"/>
        </w:rPr>
        <w:t xml:space="preserve">від </w:t>
      </w:r>
      <w:r w:rsidRPr="007D449F">
        <w:rPr>
          <w:lang w:val="uk-UA"/>
        </w:rPr>
        <w:t>Випускника повернути суму фактично одержаної</w:t>
      </w:r>
      <w:r w:rsidRPr="007D449F">
        <w:rPr>
          <w:spacing w:val="-9"/>
          <w:lang w:val="uk-UA"/>
        </w:rPr>
        <w:t xml:space="preserve"> </w:t>
      </w:r>
      <w:r w:rsidRPr="007D449F">
        <w:rPr>
          <w:lang w:val="uk-UA"/>
        </w:rPr>
        <w:t>допомоги.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sz w:val="23"/>
          <w:szCs w:val="23"/>
          <w:lang w:val="uk-UA"/>
        </w:rPr>
      </w:pPr>
    </w:p>
    <w:p w:rsidR="00777B26" w:rsidRPr="00777B26" w:rsidRDefault="00777B26" w:rsidP="00777B26">
      <w:pPr>
        <w:widowControl w:val="0"/>
        <w:numPr>
          <w:ilvl w:val="0"/>
          <w:numId w:val="9"/>
        </w:numPr>
        <w:tabs>
          <w:tab w:val="left" w:pos="352"/>
        </w:tabs>
        <w:kinsoku w:val="0"/>
        <w:overflowPunct w:val="0"/>
        <w:autoSpaceDE w:val="0"/>
        <w:autoSpaceDN w:val="0"/>
        <w:adjustRightInd w:val="0"/>
        <w:ind w:left="351" w:hanging="246"/>
        <w:outlineLvl w:val="0"/>
        <w:rPr>
          <w:b/>
          <w:bCs/>
          <w:i/>
          <w:iCs/>
          <w:w w:val="105"/>
          <w:lang w:val="uk-UA"/>
        </w:rPr>
      </w:pPr>
      <w:r w:rsidRPr="00777B26">
        <w:rPr>
          <w:b/>
          <w:bCs/>
          <w:i/>
          <w:iCs/>
          <w:spacing w:val="-3"/>
          <w:w w:val="105"/>
          <w:lang w:val="uk-UA"/>
        </w:rPr>
        <w:t>Інші</w:t>
      </w:r>
      <w:r w:rsidRPr="00777B26">
        <w:rPr>
          <w:b/>
          <w:bCs/>
          <w:i/>
          <w:iCs/>
          <w:spacing w:val="-2"/>
          <w:w w:val="105"/>
          <w:lang w:val="uk-UA"/>
        </w:rPr>
        <w:t xml:space="preserve"> </w:t>
      </w:r>
      <w:r w:rsidRPr="00777B26">
        <w:rPr>
          <w:b/>
          <w:bCs/>
          <w:i/>
          <w:iCs/>
          <w:w w:val="105"/>
          <w:lang w:val="uk-UA"/>
        </w:rPr>
        <w:t>умови</w:t>
      </w:r>
    </w:p>
    <w:p w:rsidR="00777B26" w:rsidRPr="00777B26" w:rsidRDefault="00777B26" w:rsidP="00777B26">
      <w:pPr>
        <w:widowControl w:val="0"/>
        <w:numPr>
          <w:ilvl w:val="1"/>
          <w:numId w:val="9"/>
        </w:numPr>
        <w:tabs>
          <w:tab w:val="left" w:pos="592"/>
        </w:tabs>
        <w:kinsoku w:val="0"/>
        <w:overflowPunct w:val="0"/>
        <w:autoSpaceDE w:val="0"/>
        <w:autoSpaceDN w:val="0"/>
        <w:adjustRightInd w:val="0"/>
        <w:spacing w:before="2" w:line="275" w:lineRule="exact"/>
        <w:ind w:left="591" w:hanging="486"/>
        <w:rPr>
          <w:color w:val="000000"/>
          <w:lang w:val="uk-UA"/>
        </w:rPr>
      </w:pPr>
      <w:r w:rsidRPr="00777B26">
        <w:rPr>
          <w:lang w:val="uk-UA"/>
        </w:rPr>
        <w:t>Спори, що виникають у разі порушення договору, розглядаються у судовому</w:t>
      </w:r>
      <w:r w:rsidRPr="00777B26">
        <w:rPr>
          <w:spacing w:val="-25"/>
          <w:lang w:val="uk-UA"/>
        </w:rPr>
        <w:t xml:space="preserve"> </w:t>
      </w:r>
      <w:r w:rsidRPr="00777B26">
        <w:rPr>
          <w:lang w:val="uk-UA"/>
        </w:rPr>
        <w:t>порядку.</w:t>
      </w:r>
    </w:p>
    <w:p w:rsidR="00777B26" w:rsidRPr="00777B26" w:rsidRDefault="00777B26" w:rsidP="00A86E8E">
      <w:pPr>
        <w:widowControl w:val="0"/>
        <w:numPr>
          <w:ilvl w:val="1"/>
          <w:numId w:val="9"/>
        </w:numPr>
        <w:tabs>
          <w:tab w:val="left" w:pos="592"/>
        </w:tabs>
        <w:kinsoku w:val="0"/>
        <w:overflowPunct w:val="0"/>
        <w:autoSpaceDE w:val="0"/>
        <w:autoSpaceDN w:val="0"/>
        <w:adjustRightInd w:val="0"/>
        <w:spacing w:before="2" w:line="275" w:lineRule="exact"/>
        <w:ind w:left="591" w:hanging="486"/>
        <w:rPr>
          <w:color w:val="000000"/>
          <w:lang w:val="uk-UA"/>
        </w:rPr>
      </w:pPr>
      <w:r w:rsidRPr="00777B26">
        <w:rPr>
          <w:lang w:val="uk-UA"/>
        </w:rPr>
        <w:t xml:space="preserve">Договір складений </w:t>
      </w:r>
      <w:r w:rsidR="0095302E">
        <w:rPr>
          <w:lang w:val="uk-UA"/>
        </w:rPr>
        <w:t>у</w:t>
      </w:r>
      <w:r w:rsidRPr="00777B26">
        <w:rPr>
          <w:lang w:val="uk-UA"/>
        </w:rPr>
        <w:t xml:space="preserve"> трьох примірниках, які зберігаються </w:t>
      </w:r>
      <w:r w:rsidR="0095302E">
        <w:rPr>
          <w:lang w:val="uk-UA"/>
        </w:rPr>
        <w:t>в</w:t>
      </w:r>
      <w:r w:rsidRPr="00777B26">
        <w:rPr>
          <w:lang w:val="uk-UA"/>
        </w:rPr>
        <w:t xml:space="preserve"> кожної </w:t>
      </w:r>
      <w:r w:rsidRPr="00777B26">
        <w:rPr>
          <w:spacing w:val="-5"/>
          <w:lang w:val="uk-UA"/>
        </w:rPr>
        <w:t xml:space="preserve">із </w:t>
      </w:r>
      <w:r w:rsidRPr="00777B26">
        <w:rPr>
          <w:lang w:val="uk-UA"/>
        </w:rPr>
        <w:t>сторін і мають однакову юридичну</w:t>
      </w:r>
      <w:r w:rsidRPr="00777B26">
        <w:rPr>
          <w:spacing w:val="-9"/>
          <w:lang w:val="uk-UA"/>
        </w:rPr>
        <w:t xml:space="preserve"> </w:t>
      </w:r>
      <w:r w:rsidRPr="00777B26">
        <w:rPr>
          <w:lang w:val="uk-UA"/>
        </w:rPr>
        <w:t>силу.</w:t>
      </w:r>
    </w:p>
    <w:p w:rsidR="00777B26" w:rsidRPr="00777B26" w:rsidRDefault="00777B26" w:rsidP="00777B26">
      <w:pPr>
        <w:widowControl w:val="0"/>
        <w:numPr>
          <w:ilvl w:val="1"/>
          <w:numId w:val="9"/>
        </w:numPr>
        <w:tabs>
          <w:tab w:val="left" w:pos="530"/>
          <w:tab w:val="left" w:pos="7304"/>
          <w:tab w:val="left" w:pos="8295"/>
        </w:tabs>
        <w:kinsoku w:val="0"/>
        <w:overflowPunct w:val="0"/>
        <w:autoSpaceDE w:val="0"/>
        <w:autoSpaceDN w:val="0"/>
        <w:adjustRightInd w:val="0"/>
        <w:spacing w:before="4"/>
        <w:ind w:left="529" w:hanging="424"/>
        <w:rPr>
          <w:color w:val="000000"/>
          <w:lang w:val="uk-UA"/>
        </w:rPr>
      </w:pPr>
      <w:r w:rsidRPr="00777B26">
        <w:rPr>
          <w:lang w:val="uk-UA"/>
        </w:rPr>
        <w:t>Договір набирає чинності з моменту його підписання сторонами і діє</w:t>
      </w:r>
      <w:r w:rsidRPr="00777B26">
        <w:rPr>
          <w:spacing w:val="-32"/>
          <w:lang w:val="uk-UA"/>
        </w:rPr>
        <w:t xml:space="preserve"> </w:t>
      </w:r>
      <w:r w:rsidRPr="00777B26">
        <w:rPr>
          <w:lang w:val="uk-UA"/>
        </w:rPr>
        <w:t>до</w:t>
      </w:r>
      <w:r w:rsidRPr="00777B26">
        <w:rPr>
          <w:spacing w:val="6"/>
          <w:lang w:val="uk-UA"/>
        </w:rPr>
        <w:t xml:space="preserve"> </w:t>
      </w:r>
      <w:r w:rsidRPr="00777B26">
        <w:rPr>
          <w:lang w:val="uk-UA"/>
        </w:rPr>
        <w:t>"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  <w:t xml:space="preserve">     </w:t>
      </w:r>
      <w:r w:rsidRPr="00777B26">
        <w:rPr>
          <w:lang w:val="uk-UA"/>
        </w:rPr>
        <w:t>"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  <w:r w:rsidR="004078F9">
        <w:rPr>
          <w:lang w:val="uk-UA"/>
        </w:rPr>
        <w:t>20___</w:t>
      </w:r>
      <w:r w:rsidR="000D5685">
        <w:rPr>
          <w:lang w:val="uk-UA"/>
        </w:rPr>
        <w:t xml:space="preserve">  </w:t>
      </w:r>
      <w:r w:rsidRPr="00777B26">
        <w:rPr>
          <w:spacing w:val="1"/>
          <w:lang w:val="uk-UA"/>
        </w:rPr>
        <w:t xml:space="preserve"> </w:t>
      </w:r>
      <w:r w:rsidRPr="00777B26">
        <w:rPr>
          <w:lang w:val="uk-UA"/>
        </w:rPr>
        <w:t>року.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5"/>
        <w:rPr>
          <w:lang w:val="uk-UA"/>
        </w:rPr>
      </w:pPr>
    </w:p>
    <w:p w:rsidR="00777B26" w:rsidRPr="00777B26" w:rsidRDefault="00777B26" w:rsidP="00777B26">
      <w:pPr>
        <w:widowControl w:val="0"/>
        <w:numPr>
          <w:ilvl w:val="0"/>
          <w:numId w:val="9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line="272" w:lineRule="exact"/>
        <w:ind w:left="346" w:hanging="241"/>
        <w:outlineLvl w:val="0"/>
        <w:rPr>
          <w:b/>
          <w:bCs/>
          <w:i/>
          <w:iCs/>
          <w:lang w:val="uk-UA"/>
        </w:rPr>
      </w:pPr>
      <w:r w:rsidRPr="00777B26">
        <w:rPr>
          <w:b/>
          <w:bCs/>
          <w:i/>
          <w:iCs/>
          <w:lang w:val="uk-UA"/>
        </w:rPr>
        <w:t>Місцезнаходження сторін</w:t>
      </w:r>
    </w:p>
    <w:p w:rsidR="00777B26" w:rsidRPr="00777B26" w:rsidRDefault="00777B26" w:rsidP="00777B26">
      <w:pPr>
        <w:widowControl w:val="0"/>
        <w:numPr>
          <w:ilvl w:val="1"/>
          <w:numId w:val="9"/>
        </w:numPr>
        <w:tabs>
          <w:tab w:val="left" w:pos="530"/>
        </w:tabs>
        <w:kinsoku w:val="0"/>
        <w:overflowPunct w:val="0"/>
        <w:autoSpaceDE w:val="0"/>
        <w:autoSpaceDN w:val="0"/>
        <w:adjustRightInd w:val="0"/>
        <w:spacing w:line="272" w:lineRule="exact"/>
        <w:ind w:left="529" w:hanging="424"/>
        <w:rPr>
          <w:b/>
          <w:bCs/>
          <w:i/>
          <w:iCs/>
          <w:color w:val="000000"/>
          <w:lang w:val="uk-UA"/>
        </w:rPr>
      </w:pPr>
      <w:r w:rsidRPr="00777B26">
        <w:rPr>
          <w:b/>
          <w:bCs/>
          <w:i/>
          <w:iCs/>
          <w:lang w:val="uk-UA"/>
        </w:rPr>
        <w:t>Університет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2" w:line="275" w:lineRule="exact"/>
        <w:ind w:left="106"/>
        <w:rPr>
          <w:lang w:val="uk-UA"/>
        </w:rPr>
      </w:pPr>
      <w:r w:rsidRPr="00777B26">
        <w:rPr>
          <w:lang w:val="uk-UA"/>
        </w:rPr>
        <w:t>Місцезнаходження</w:t>
      </w:r>
      <w:r w:rsidRPr="00777B26">
        <w:rPr>
          <w:u w:val="single"/>
          <w:lang w:val="uk-UA"/>
        </w:rPr>
        <w:t xml:space="preserve"> пр. </w:t>
      </w:r>
      <w:r w:rsidR="000D5685">
        <w:rPr>
          <w:u w:val="single"/>
          <w:lang w:val="uk-UA"/>
        </w:rPr>
        <w:t>Науки</w:t>
      </w:r>
      <w:r w:rsidRPr="00777B26">
        <w:rPr>
          <w:u w:val="single"/>
          <w:lang w:val="uk-UA"/>
        </w:rPr>
        <w:t>, 72, м. Дніпро, 490</w:t>
      </w:r>
      <w:r w:rsidRPr="00777B26">
        <w:rPr>
          <w:u w:val="single"/>
        </w:rPr>
        <w:t>45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u w:val="single"/>
          <w:lang w:val="uk-UA"/>
        </w:rPr>
      </w:pPr>
      <w:r w:rsidRPr="00777B26">
        <w:rPr>
          <w:lang w:val="uk-UA"/>
        </w:rPr>
        <w:t>Повне найменування, його підпорядкованість</w:t>
      </w:r>
      <w:r w:rsidRPr="00777B26">
        <w:rPr>
          <w:u w:val="single"/>
          <w:lang w:val="uk-UA"/>
        </w:rPr>
        <w:t xml:space="preserve"> Дніпровський національний університет імені Олеся Гончара, Міністерство освіти і науки України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lang w:val="uk-UA"/>
        </w:rPr>
      </w:pPr>
      <w:r w:rsidRPr="00777B26">
        <w:rPr>
          <w:u w:val="single"/>
          <w:lang w:val="uk-UA"/>
        </w:rPr>
        <w:t>Телефон,</w:t>
      </w:r>
      <w:r w:rsidRPr="00777B26">
        <w:rPr>
          <w:u w:val="single"/>
        </w:rPr>
        <w:t xml:space="preserve"> </w:t>
      </w:r>
      <w:r w:rsidRPr="00777B26">
        <w:rPr>
          <w:u w:val="single"/>
          <w:lang w:val="uk-UA"/>
        </w:rPr>
        <w:t xml:space="preserve">факс, електронна пошта: (056) 374-98-01, (056) 374-98-42, </w:t>
      </w:r>
      <w:proofErr w:type="spellStart"/>
      <w:r w:rsidRPr="00777B26">
        <w:rPr>
          <w:u w:val="single"/>
          <w:lang w:val="uk-UA"/>
        </w:rPr>
        <w:t>cdep</w:t>
      </w:r>
      <w:proofErr w:type="spellEnd"/>
      <w:r w:rsidRPr="00777B26">
        <w:rPr>
          <w:u w:val="single"/>
          <w:lang w:val="uk-UA"/>
        </w:rPr>
        <w:t>@</w:t>
      </w:r>
      <w:proofErr w:type="spellStart"/>
      <w:r w:rsidRPr="00777B26">
        <w:rPr>
          <w:u w:val="single"/>
          <w:lang w:val="uk-UA"/>
        </w:rPr>
        <w:t>dnu</w:t>
      </w:r>
      <w:proofErr w:type="spellEnd"/>
      <w:r w:rsidRPr="00777B26">
        <w:rPr>
          <w:u w:val="single"/>
          <w:lang w:val="uk-UA"/>
        </w:rPr>
        <w:t>.</w:t>
      </w:r>
      <w:proofErr w:type="spellStart"/>
      <w:r w:rsidRPr="00777B26">
        <w:rPr>
          <w:u w:val="single"/>
          <w:lang w:val="en-US"/>
        </w:rPr>
        <w:t>dp</w:t>
      </w:r>
      <w:proofErr w:type="spellEnd"/>
      <w:r w:rsidRPr="00777B26">
        <w:rPr>
          <w:u w:val="single"/>
        </w:rPr>
        <w:t>.</w:t>
      </w:r>
      <w:proofErr w:type="spellStart"/>
      <w:r w:rsidRPr="00777B26">
        <w:rPr>
          <w:u w:val="single"/>
          <w:lang w:val="en-US"/>
        </w:rPr>
        <w:t>ua</w:t>
      </w:r>
      <w:proofErr w:type="spellEnd"/>
      <w:r w:rsidRPr="00777B26">
        <w:rPr>
          <w:u w:val="single"/>
          <w:lang w:val="uk-UA"/>
        </w:rPr>
        <w:t xml:space="preserve">                             </w:t>
      </w:r>
    </w:p>
    <w:p w:rsidR="00777B26" w:rsidRPr="00777B26" w:rsidRDefault="00777B26" w:rsidP="00777B26">
      <w:pPr>
        <w:widowControl w:val="0"/>
        <w:tabs>
          <w:tab w:val="left" w:pos="10324"/>
        </w:tabs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u w:val="single"/>
          <w:lang w:val="uk-UA"/>
        </w:rPr>
      </w:pPr>
      <w:r w:rsidRPr="00777B26">
        <w:rPr>
          <w:lang w:val="uk-UA"/>
        </w:rPr>
        <w:t xml:space="preserve">Банківські реквізити </w:t>
      </w:r>
      <w:r w:rsidRPr="00334613">
        <w:rPr>
          <w:u w:val="single"/>
          <w:lang w:val="en-US"/>
        </w:rPr>
        <w:t>UA</w:t>
      </w:r>
      <w:r w:rsidRPr="00334613">
        <w:rPr>
          <w:u w:val="single"/>
          <w:lang w:val="uk-UA"/>
        </w:rPr>
        <w:t xml:space="preserve"> 518201720343140001000018229 ,  Державна</w:t>
      </w:r>
      <w:r w:rsidRPr="00777B26">
        <w:rPr>
          <w:u w:val="single"/>
          <w:lang w:val="uk-UA"/>
        </w:rPr>
        <w:t xml:space="preserve"> казначейська служба України,_</w:t>
      </w:r>
    </w:p>
    <w:p w:rsidR="00777B26" w:rsidRPr="00777B26" w:rsidRDefault="00777B26" w:rsidP="00777B26">
      <w:pPr>
        <w:widowControl w:val="0"/>
        <w:tabs>
          <w:tab w:val="left" w:pos="10324"/>
        </w:tabs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lang w:val="uk-UA"/>
        </w:rPr>
      </w:pPr>
      <w:r w:rsidRPr="00777B26">
        <w:rPr>
          <w:u w:val="single"/>
          <w:lang w:val="uk-UA"/>
        </w:rPr>
        <w:t xml:space="preserve">м. Київ, ЄДРПОУ  02066747     </w:t>
      </w:r>
      <w:r w:rsidRPr="00777B26">
        <w:rPr>
          <w:u w:val="single"/>
          <w:lang w:val="uk-UA"/>
        </w:rPr>
        <w:tab/>
        <w:t xml:space="preserve">   </w:t>
      </w:r>
    </w:p>
    <w:p w:rsidR="00777B26" w:rsidRPr="00777B26" w:rsidRDefault="00777B26" w:rsidP="00777B26">
      <w:pPr>
        <w:widowControl w:val="0"/>
        <w:numPr>
          <w:ilvl w:val="1"/>
          <w:numId w:val="9"/>
        </w:numPr>
        <w:tabs>
          <w:tab w:val="left" w:pos="530"/>
        </w:tabs>
        <w:kinsoku w:val="0"/>
        <w:overflowPunct w:val="0"/>
        <w:autoSpaceDE w:val="0"/>
        <w:autoSpaceDN w:val="0"/>
        <w:adjustRightInd w:val="0"/>
        <w:spacing w:line="275" w:lineRule="exact"/>
        <w:ind w:left="529" w:hanging="424"/>
        <w:outlineLvl w:val="0"/>
        <w:rPr>
          <w:b/>
          <w:bCs/>
          <w:i/>
          <w:iCs/>
          <w:color w:val="000000"/>
          <w:lang w:val="uk-UA"/>
        </w:rPr>
      </w:pPr>
      <w:r w:rsidRPr="00777B26">
        <w:rPr>
          <w:b/>
          <w:bCs/>
          <w:i/>
          <w:iCs/>
          <w:lang w:val="uk-UA"/>
        </w:rPr>
        <w:t>Випускник</w:t>
      </w:r>
    </w:p>
    <w:p w:rsidR="00777B26" w:rsidRPr="00777B26" w:rsidRDefault="00777B26" w:rsidP="00777B26">
      <w:pPr>
        <w:widowControl w:val="0"/>
        <w:tabs>
          <w:tab w:val="left" w:pos="10535"/>
        </w:tabs>
        <w:kinsoku w:val="0"/>
        <w:overflowPunct w:val="0"/>
        <w:autoSpaceDE w:val="0"/>
        <w:autoSpaceDN w:val="0"/>
        <w:adjustRightInd w:val="0"/>
        <w:spacing w:before="3"/>
        <w:ind w:left="106"/>
        <w:rPr>
          <w:lang w:val="uk-UA"/>
        </w:rPr>
      </w:pPr>
      <w:r w:rsidRPr="00777B26">
        <w:rPr>
          <w:lang w:val="uk-UA"/>
        </w:rPr>
        <w:t>Місце постійного</w:t>
      </w:r>
      <w:r w:rsidRPr="00777B26">
        <w:rPr>
          <w:spacing w:val="-10"/>
          <w:lang w:val="uk-UA"/>
        </w:rPr>
        <w:t xml:space="preserve"> </w:t>
      </w:r>
      <w:r w:rsidRPr="00777B26">
        <w:rPr>
          <w:lang w:val="uk-UA"/>
        </w:rPr>
        <w:t>проживання</w:t>
      </w:r>
      <w:r w:rsidRPr="00777B26">
        <w:rPr>
          <w:spacing w:val="2"/>
          <w:lang w:val="uk-UA"/>
        </w:rPr>
        <w:t xml:space="preserve"> </w:t>
      </w:r>
      <w:r w:rsidRPr="00777B26">
        <w:rPr>
          <w:u w:val="single"/>
          <w:lang w:val="uk-UA"/>
        </w:rPr>
        <w:t xml:space="preserve">                                                                                                                        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sz w:val="19"/>
          <w:szCs w:val="19"/>
          <w:lang w:val="uk-UA"/>
        </w:rPr>
      </w:pP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170180</wp:posOffset>
                </wp:positionV>
                <wp:extent cx="6553200" cy="12700"/>
                <wp:effectExtent l="6985" t="9525" r="12065" b="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0"/>
                        </a:xfrm>
                        <a:custGeom>
                          <a:avLst/>
                          <a:gdLst>
                            <a:gd name="T0" fmla="*/ 0 w 10320"/>
                            <a:gd name="T1" fmla="*/ 0 h 20"/>
                            <a:gd name="T2" fmla="*/ 10320 w 10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295B522C" id="Полилиния 3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13.4pt,568.3pt,13.4pt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" o:allowincell="f" filled="f" strokeweight=".48pt">
                <v:path arrowok="t" o:connecttype="custom" o:connectlocs="0,0;6553200,0" o:connectangles="0,0"/>
                <w10:wrap type="topAndBottom" anchorx="page"/>
              </v:polyline>
            </w:pict>
          </mc:Fallback>
        </mc:AlternateContent>
      </w: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347345</wp:posOffset>
                </wp:positionV>
                <wp:extent cx="6553200" cy="12700"/>
                <wp:effectExtent l="6985" t="5715" r="12065" b="63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0"/>
                        </a:xfrm>
                        <a:custGeom>
                          <a:avLst/>
                          <a:gdLst>
                            <a:gd name="T0" fmla="*/ 0 w 10320"/>
                            <a:gd name="T1" fmla="*/ 0 h 20"/>
                            <a:gd name="T2" fmla="*/ 10320 w 10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407930B4" id="Полилиния 3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27.35pt,568.3pt,27.35pt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" o:allowincell="f" filled="f" strokeweight=".48pt">
                <v:path arrowok="t" o:connecttype="custom" o:connectlocs="0,0;6553200,0" o:connectangles="0,0"/>
                <w10:wrap type="topAndBottom" anchorx="page"/>
              </v:polyline>
            </w:pict>
          </mc:Fallback>
        </mc:AlternateConten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17"/>
          <w:szCs w:val="17"/>
          <w:lang w:val="uk-UA"/>
        </w:rPr>
      </w:pP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line="244" w:lineRule="exact"/>
        <w:ind w:left="106"/>
        <w:rPr>
          <w:lang w:val="uk-UA"/>
        </w:rPr>
      </w:pPr>
      <w:r w:rsidRPr="00777B26">
        <w:rPr>
          <w:lang w:val="uk-UA"/>
        </w:rPr>
        <w:t>Прізвище, ім'я, по батькові  ______________________________________________________________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line="244" w:lineRule="exact"/>
        <w:ind w:right="155"/>
        <w:jc w:val="right"/>
        <w:rPr>
          <w:lang w:val="uk-UA"/>
        </w:rPr>
      </w:pPr>
      <w:r w:rsidRPr="00777B26">
        <w:rPr>
          <w:lang w:val="uk-UA"/>
        </w:rPr>
        <w:t>,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line="20" w:lineRule="exact"/>
        <w:ind w:left="101"/>
        <w:rPr>
          <w:sz w:val="2"/>
          <w:szCs w:val="2"/>
          <w:lang w:val="uk-UA"/>
        </w:rPr>
      </w:pPr>
      <w:r w:rsidRPr="00777B26">
        <w:rPr>
          <w:noProof/>
          <w:sz w:val="2"/>
          <w:szCs w:val="2"/>
          <w:lang w:val="uk-UA" w:eastAsia="uk-UA"/>
        </w:rPr>
        <mc:AlternateContent>
          <mc:Choice Requires="wpg">
            <w:drawing>
              <wp:inline distT="0" distB="0" distL="0" distR="0">
                <wp:extent cx="6553200" cy="12700"/>
                <wp:effectExtent l="13335" t="11430" r="5715" b="0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2700"/>
                          <a:chOff x="0" y="0"/>
                          <a:chExt cx="10320" cy="20"/>
                        </a:xfrm>
                      </wpg:grpSpPr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320" cy="20"/>
                          </a:xfrm>
                          <a:custGeom>
                            <a:avLst/>
                            <a:gdLst>
                              <a:gd name="T0" fmla="*/ 0 w 10320"/>
                              <a:gd name="T1" fmla="*/ 0 h 20"/>
                              <a:gd name="T2" fmla="*/ 10320 w 10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0" h="20">
                                <a:moveTo>
                                  <a:pt x="0" y="0"/>
                                </a:moveTo>
                                <a:lnTo>
                                  <a:pt x="10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5373B33" id="Группа 29" o:spid="_x0000_s1026" style="width:516pt;height:1pt;mso-position-horizontal-relative:char;mso-position-vertical-relative:line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">
                <v:shape id="Freeform 20" o:spid="_x0000_s1027" style="position:absolute;top:4;width:10320;height:20;visibility:visible;mso-wrap-style:square;v-text-anchor:top" coordsize="10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" path="m,l10320,e" filled="f" strokeweight=".48pt">
                  <v:path arrowok="t" o:connecttype="custom" o:connectlocs="0,0;10320,0" o:connectangles="0,0"/>
                </v:shape>
                <w10:anchorlock/>
              </v:group>
            </w:pict>
          </mc:Fallback>
        </mc:AlternateContent>
      </w:r>
    </w:p>
    <w:p w:rsidR="00777B26" w:rsidRPr="00777B26" w:rsidRDefault="00777B26" w:rsidP="00777B26">
      <w:pPr>
        <w:widowControl w:val="0"/>
        <w:tabs>
          <w:tab w:val="left" w:pos="10368"/>
        </w:tabs>
        <w:kinsoku w:val="0"/>
        <w:overflowPunct w:val="0"/>
        <w:autoSpaceDE w:val="0"/>
        <w:autoSpaceDN w:val="0"/>
        <w:adjustRightInd w:val="0"/>
        <w:spacing w:line="257" w:lineRule="exact"/>
        <w:ind w:right="166"/>
        <w:jc w:val="right"/>
        <w:rPr>
          <w:lang w:val="uk-UA"/>
        </w:rPr>
      </w:pPr>
      <w:r w:rsidRPr="00777B26">
        <w:rPr>
          <w:lang w:val="uk-UA"/>
        </w:rPr>
        <w:t>дата</w:t>
      </w:r>
      <w:r w:rsidRPr="00777B26">
        <w:rPr>
          <w:spacing w:val="-3"/>
          <w:lang w:val="uk-UA"/>
        </w:rPr>
        <w:t xml:space="preserve"> </w:t>
      </w:r>
      <w:r w:rsidRPr="00777B26">
        <w:rPr>
          <w:lang w:val="uk-UA"/>
        </w:rPr>
        <w:t>народження</w:t>
      </w:r>
      <w:r w:rsidRPr="00777B26">
        <w:rPr>
          <w:spacing w:val="-3"/>
          <w:lang w:val="uk-UA"/>
        </w:rPr>
        <w:t xml:space="preserve"> 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</w:p>
    <w:p w:rsidR="00777B26" w:rsidRPr="00777B26" w:rsidRDefault="00E9621F" w:rsidP="00777B26">
      <w:pPr>
        <w:widowControl w:val="0"/>
        <w:tabs>
          <w:tab w:val="left" w:pos="10420"/>
        </w:tabs>
        <w:kinsoku w:val="0"/>
        <w:overflowPunct w:val="0"/>
        <w:autoSpaceDE w:val="0"/>
        <w:autoSpaceDN w:val="0"/>
        <w:adjustRightInd w:val="0"/>
        <w:spacing w:line="275" w:lineRule="exact"/>
        <w:ind w:right="114"/>
        <w:jc w:val="right"/>
        <w:rPr>
          <w:lang w:val="uk-UA"/>
        </w:rPr>
      </w:pPr>
      <w:r>
        <w:rPr>
          <w:lang w:val="uk-UA"/>
        </w:rPr>
        <w:t xml:space="preserve">Телефон, </w:t>
      </w:r>
      <w:r w:rsidR="00777B26" w:rsidRPr="00777B26">
        <w:rPr>
          <w:lang w:val="uk-UA"/>
        </w:rPr>
        <w:t>електронна</w:t>
      </w:r>
      <w:r w:rsidR="00777B26" w:rsidRPr="00777B26">
        <w:rPr>
          <w:spacing w:val="-7"/>
          <w:lang w:val="uk-UA"/>
        </w:rPr>
        <w:t xml:space="preserve"> </w:t>
      </w:r>
      <w:r w:rsidR="00777B26" w:rsidRPr="00777B26">
        <w:rPr>
          <w:lang w:val="uk-UA"/>
        </w:rPr>
        <w:t>пошта</w:t>
      </w:r>
      <w:r w:rsidR="00777B26" w:rsidRPr="00777B26">
        <w:rPr>
          <w:spacing w:val="-3"/>
          <w:lang w:val="uk-UA"/>
        </w:rPr>
        <w:t xml:space="preserve"> </w:t>
      </w:r>
      <w:r w:rsidR="00777B26" w:rsidRPr="00777B26">
        <w:rPr>
          <w:u w:val="single"/>
          <w:lang w:val="uk-UA"/>
        </w:rPr>
        <w:t xml:space="preserve"> </w:t>
      </w:r>
      <w:r w:rsidR="00777B26" w:rsidRPr="00777B26">
        <w:rPr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numPr>
          <w:ilvl w:val="1"/>
          <w:numId w:val="9"/>
        </w:numPr>
        <w:tabs>
          <w:tab w:val="left" w:pos="530"/>
        </w:tabs>
        <w:kinsoku w:val="0"/>
        <w:overflowPunct w:val="0"/>
        <w:autoSpaceDE w:val="0"/>
        <w:autoSpaceDN w:val="0"/>
        <w:adjustRightInd w:val="0"/>
        <w:spacing w:before="2" w:line="275" w:lineRule="exact"/>
        <w:ind w:left="529" w:hanging="424"/>
        <w:outlineLvl w:val="0"/>
        <w:rPr>
          <w:b/>
          <w:bCs/>
          <w:i/>
          <w:iCs/>
          <w:color w:val="000000"/>
          <w:lang w:val="uk-UA"/>
        </w:rPr>
      </w:pPr>
      <w:r w:rsidRPr="00777B26">
        <w:rPr>
          <w:b/>
          <w:bCs/>
          <w:i/>
          <w:iCs/>
          <w:lang w:val="uk-UA"/>
        </w:rPr>
        <w:t>Роботодавець</w:t>
      </w:r>
    </w:p>
    <w:p w:rsidR="00777B26" w:rsidRPr="00777B26" w:rsidRDefault="00777B26" w:rsidP="00777B26">
      <w:pPr>
        <w:widowControl w:val="0"/>
        <w:tabs>
          <w:tab w:val="left" w:pos="10450"/>
        </w:tabs>
        <w:kinsoku w:val="0"/>
        <w:overflowPunct w:val="0"/>
        <w:autoSpaceDE w:val="0"/>
        <w:autoSpaceDN w:val="0"/>
        <w:adjustRightInd w:val="0"/>
        <w:spacing w:line="275" w:lineRule="exact"/>
        <w:ind w:left="106"/>
        <w:rPr>
          <w:lang w:val="uk-UA"/>
        </w:rPr>
      </w:pPr>
      <w:r w:rsidRPr="00777B26">
        <w:rPr>
          <w:lang w:val="uk-UA"/>
        </w:rPr>
        <w:t>Місцезнаходження</w:t>
      </w:r>
      <w:r w:rsidRPr="00777B26">
        <w:rPr>
          <w:spacing w:val="2"/>
          <w:lang w:val="uk-UA"/>
        </w:rPr>
        <w:t xml:space="preserve"> 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lang w:val="uk-UA"/>
        </w:rPr>
      </w:pPr>
      <w:r w:rsidRPr="00777B26">
        <w:rPr>
          <w:noProof/>
          <w:lang w:val="uk-UA" w:eastAsia="uk-UA"/>
        </w:rPr>
        <mc:AlternateContent>
          <mc:Choice Requires="wpg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173990</wp:posOffset>
                </wp:positionV>
                <wp:extent cx="6555105" cy="12700"/>
                <wp:effectExtent l="6985" t="12700" r="10160" b="0"/>
                <wp:wrapTopAndBottom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12700"/>
                          <a:chOff x="1046" y="274"/>
                          <a:chExt cx="10323" cy="2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046" y="274"/>
                            <a:ext cx="10323" cy="20"/>
                          </a:xfrm>
                          <a:custGeom>
                            <a:avLst/>
                            <a:gdLst>
                              <a:gd name="T0" fmla="*/ 0 w 10323"/>
                              <a:gd name="T1" fmla="*/ 0 h 20"/>
                              <a:gd name="T2" fmla="*/ 7800 w 103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3" h="20">
                                <a:moveTo>
                                  <a:pt x="0" y="0"/>
                                </a:moveTo>
                                <a:lnTo>
                                  <a:pt x="7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46" y="274"/>
                            <a:ext cx="10323" cy="20"/>
                          </a:xfrm>
                          <a:custGeom>
                            <a:avLst/>
                            <a:gdLst>
                              <a:gd name="T0" fmla="*/ 7802 w 10323"/>
                              <a:gd name="T1" fmla="*/ 0 h 20"/>
                              <a:gd name="T2" fmla="*/ 10322 w 103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3" h="20">
                                <a:moveTo>
                                  <a:pt x="7802" y="0"/>
                                </a:moveTo>
                                <a:lnTo>
                                  <a:pt x="103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BB0901" id="Группа 26" o:spid="_x0000_s1026" style="position:absolute;margin-left:52.3pt;margin-top:13.7pt;width:516.15pt;height:1pt;z-index:251668480;mso-wrap-distance-left:0;mso-wrap-distance-right:0;mso-position-horizontal-relative:page" coordorigin="1046,274" coordsize="10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" o:allowincell="f">
                <v:shape id="Freeform 27" o:spid="_x0000_s1027" style="position:absolute;left:1046;top:274;width:10323;height:20;visibility:visible;mso-wrap-style:square;v-text-anchor:top" coordsize="103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" path="m,l7800,e" filled="f" strokeweight=".48pt">
                  <v:path arrowok="t" o:connecttype="custom" o:connectlocs="0,0;7800,0" o:connectangles="0,0"/>
                </v:shape>
                <v:shape id="Freeform 28" o:spid="_x0000_s1028" style="position:absolute;left:1046;top:274;width:10323;height:20;visibility:visible;mso-wrap-style:square;v-text-anchor:top" coordsize="103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" path="m7802,r2520,e" filled="f" strokeweight=".48pt">
                  <v:path arrowok="t" o:connecttype="custom" o:connectlocs="7802,0;10322,0" o:connectangles="0,0"/>
                </v:shape>
                <w10:wrap type="topAndBottom" anchorx="page"/>
              </v:group>
            </w:pict>
          </mc:Fallback>
        </mc:AlternateContent>
      </w:r>
    </w:p>
    <w:p w:rsidR="00777B26" w:rsidRPr="00777B26" w:rsidRDefault="00777B26" w:rsidP="00777B26">
      <w:pPr>
        <w:widowControl w:val="0"/>
        <w:tabs>
          <w:tab w:val="left" w:pos="10416"/>
        </w:tabs>
        <w:kinsoku w:val="0"/>
        <w:overflowPunct w:val="0"/>
        <w:autoSpaceDE w:val="0"/>
        <w:autoSpaceDN w:val="0"/>
        <w:adjustRightInd w:val="0"/>
        <w:spacing w:line="244" w:lineRule="exact"/>
        <w:ind w:left="106"/>
        <w:rPr>
          <w:lang w:val="uk-UA"/>
        </w:rPr>
      </w:pPr>
      <w:r w:rsidRPr="00777B26">
        <w:rPr>
          <w:lang w:val="uk-UA"/>
        </w:rPr>
        <w:t>Повне</w:t>
      </w:r>
      <w:r w:rsidRPr="00777B26">
        <w:rPr>
          <w:spacing w:val="-14"/>
          <w:lang w:val="uk-UA"/>
        </w:rPr>
        <w:t xml:space="preserve"> </w:t>
      </w:r>
      <w:r w:rsidRPr="00777B26">
        <w:rPr>
          <w:lang w:val="uk-UA"/>
        </w:rPr>
        <w:t>найменування</w:t>
      </w:r>
      <w:r w:rsidRPr="00777B26">
        <w:rPr>
          <w:spacing w:val="2"/>
          <w:lang w:val="uk-UA"/>
        </w:rPr>
        <w:t xml:space="preserve"> </w:t>
      </w:r>
      <w:r w:rsidRPr="00777B26">
        <w:rPr>
          <w:u w:val="single"/>
          <w:lang w:val="uk-UA"/>
        </w:rPr>
        <w:t xml:space="preserve"> </w:t>
      </w:r>
      <w:r w:rsidRPr="00777B26">
        <w:rPr>
          <w:u w:val="single"/>
          <w:lang w:val="uk-UA"/>
        </w:rPr>
        <w:tab/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11"/>
        <w:rPr>
          <w:sz w:val="19"/>
          <w:szCs w:val="19"/>
          <w:lang w:val="uk-UA"/>
        </w:rPr>
      </w:pP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173355</wp:posOffset>
                </wp:positionV>
                <wp:extent cx="6553200" cy="12700"/>
                <wp:effectExtent l="6985" t="10795" r="12065" b="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0"/>
                        </a:xfrm>
                        <a:custGeom>
                          <a:avLst/>
                          <a:gdLst>
                            <a:gd name="T0" fmla="*/ 0 w 10320"/>
                            <a:gd name="T1" fmla="*/ 0 h 20"/>
                            <a:gd name="T2" fmla="*/ 10320 w 10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20" h="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0E1A7841" id="Полилиния 2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13.65pt,568.3pt,13.65pt" coordsize="10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" o:allowincell="f" filled="f" strokeweight=".48pt">
                <v:path arrowok="t" o:connecttype="custom" o:connectlocs="0,0;6553200,0" o:connectangles="0,0"/>
                <w10:wrap type="topAndBottom" anchorx="page"/>
              </v:polyline>
            </w:pict>
          </mc:Fallback>
        </mc:AlternateContent>
      </w:r>
      <w:r w:rsidRPr="00777B26">
        <w:rPr>
          <w:noProof/>
          <w:lang w:val="uk-UA" w:eastAsia="uk-UA"/>
        </w:rPr>
        <mc:AlternateContent>
          <mc:Choice Requires="wpg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347345</wp:posOffset>
                </wp:positionV>
                <wp:extent cx="6555105" cy="12700"/>
                <wp:effectExtent l="6985" t="13335" r="10160" b="0"/>
                <wp:wrapTopAndBottom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5105" cy="12700"/>
                          <a:chOff x="1046" y="547"/>
                          <a:chExt cx="10323" cy="20"/>
                        </a:xfrm>
                      </wpg:grpSpPr>
                      <wps:wsp>
                        <wps:cNvPr id="23" name="Freeform 31"/>
                        <wps:cNvSpPr>
                          <a:spLocks/>
                        </wps:cNvSpPr>
                        <wps:spPr bwMode="auto">
                          <a:xfrm>
                            <a:off x="1046" y="547"/>
                            <a:ext cx="10323" cy="20"/>
                          </a:xfrm>
                          <a:custGeom>
                            <a:avLst/>
                            <a:gdLst>
                              <a:gd name="T0" fmla="*/ 0 w 10323"/>
                              <a:gd name="T1" fmla="*/ 0 h 20"/>
                              <a:gd name="T2" fmla="*/ 7200 w 103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3" h="2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1046" y="547"/>
                            <a:ext cx="10323" cy="20"/>
                          </a:xfrm>
                          <a:custGeom>
                            <a:avLst/>
                            <a:gdLst>
                              <a:gd name="T0" fmla="*/ 7202 w 10323"/>
                              <a:gd name="T1" fmla="*/ 0 h 20"/>
                              <a:gd name="T2" fmla="*/ 10322 w 103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23" h="20">
                                <a:moveTo>
                                  <a:pt x="7202" y="0"/>
                                </a:moveTo>
                                <a:lnTo>
                                  <a:pt x="103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D2BE4BE" id="Группа 22" o:spid="_x0000_s1026" style="position:absolute;margin-left:52.3pt;margin-top:27.35pt;width:516.15pt;height:1pt;z-index:251670528;mso-wrap-distance-left:0;mso-wrap-distance-right:0;mso-position-horizontal-relative:page" coordorigin="1046,547" coordsize="103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" o:allowincell="f">
                <v:shape id="Freeform 31" o:spid="_x0000_s1027" style="position:absolute;left:1046;top:547;width:10323;height:20;visibility:visible;mso-wrap-style:square;v-text-anchor:top" coordsize="103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" path="m,l7200,e" filled="f" strokeweight=".48pt">
                  <v:path arrowok="t" o:connecttype="custom" o:connectlocs="0,0;7200,0" o:connectangles="0,0"/>
                </v:shape>
                <v:shape id="Freeform 32" o:spid="_x0000_s1028" style="position:absolute;left:1046;top:547;width:10323;height:20;visibility:visible;mso-wrap-style:square;v-text-anchor:top" coordsize="103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" path="m7202,r3120,e" filled="f" strokeweight=".48pt">
                  <v:path arrowok="t" o:connecttype="custom" o:connectlocs="7202,0;10322,0" o:connectangles="0,0"/>
                </v:shape>
                <w10:wrap type="topAndBottom" anchorx="page"/>
              </v:group>
            </w:pict>
          </mc:Fallback>
        </mc:AlternateConten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rPr>
          <w:sz w:val="17"/>
          <w:szCs w:val="17"/>
          <w:lang w:val="uk-UA"/>
        </w:rPr>
      </w:pPr>
    </w:p>
    <w:p w:rsidR="00777B26" w:rsidRPr="00777B26" w:rsidRDefault="00E9621F" w:rsidP="00777B26">
      <w:pPr>
        <w:widowControl w:val="0"/>
        <w:tabs>
          <w:tab w:val="left" w:pos="10527"/>
        </w:tabs>
        <w:kinsoku w:val="0"/>
        <w:overflowPunct w:val="0"/>
        <w:autoSpaceDE w:val="0"/>
        <w:autoSpaceDN w:val="0"/>
        <w:adjustRightInd w:val="0"/>
        <w:spacing w:line="248" w:lineRule="exact"/>
        <w:ind w:left="106"/>
        <w:rPr>
          <w:lang w:val="uk-UA"/>
        </w:rPr>
      </w:pPr>
      <w:r>
        <w:rPr>
          <w:lang w:val="uk-UA"/>
        </w:rPr>
        <w:t xml:space="preserve">Телефон, </w:t>
      </w:r>
      <w:r w:rsidR="00777B26" w:rsidRPr="00777B26">
        <w:rPr>
          <w:lang w:val="uk-UA"/>
        </w:rPr>
        <w:t>електронна</w:t>
      </w:r>
      <w:r w:rsidR="00777B26" w:rsidRPr="00777B26">
        <w:rPr>
          <w:spacing w:val="-7"/>
          <w:lang w:val="uk-UA"/>
        </w:rPr>
        <w:t xml:space="preserve"> </w:t>
      </w:r>
      <w:r w:rsidR="00777B26" w:rsidRPr="00777B26">
        <w:rPr>
          <w:lang w:val="uk-UA"/>
        </w:rPr>
        <w:t>пошта</w:t>
      </w:r>
      <w:r w:rsidR="00777B26" w:rsidRPr="00777B26">
        <w:rPr>
          <w:spacing w:val="-3"/>
          <w:lang w:val="uk-UA"/>
        </w:rPr>
        <w:t xml:space="preserve"> </w:t>
      </w:r>
      <w:r w:rsidR="00777B26" w:rsidRPr="00777B26">
        <w:rPr>
          <w:u w:val="single"/>
          <w:lang w:val="uk-UA"/>
        </w:rPr>
        <w:tab/>
      </w:r>
    </w:p>
    <w:p w:rsid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b/>
          <w:i/>
          <w:lang w:val="uk-UA"/>
        </w:rPr>
      </w:pPr>
      <w:r w:rsidRPr="00777B26">
        <w:rPr>
          <w:b/>
          <w:i/>
          <w:lang w:val="uk-UA"/>
        </w:rPr>
        <w:t>1. Ректор   університету</w:t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  <w:t xml:space="preserve">  </w:t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</w:r>
      <w:r w:rsidRPr="00777B26">
        <w:rPr>
          <w:b/>
          <w:i/>
          <w:lang w:val="uk-UA"/>
        </w:rPr>
        <w:tab/>
        <w:t>2 Випускник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b/>
          <w:i/>
          <w:lang w:val="uk-UA"/>
        </w:rPr>
      </w:pP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lang w:val="uk-UA"/>
        </w:rPr>
      </w:pPr>
      <w:r w:rsidRPr="00777B26">
        <w:rPr>
          <w:lang w:val="uk-UA"/>
        </w:rPr>
        <w:t xml:space="preserve">___________ </w:t>
      </w:r>
      <w:r w:rsidRPr="00777B26">
        <w:rPr>
          <w:lang w:val="uk-UA"/>
        </w:rPr>
        <w:tab/>
      </w:r>
      <w:r w:rsidRPr="00777B26">
        <w:rPr>
          <w:lang w:val="uk-UA"/>
        </w:rPr>
        <w:tab/>
      </w:r>
      <w:r w:rsidRPr="00777B26">
        <w:rPr>
          <w:u w:val="single"/>
          <w:lang w:val="uk-UA"/>
        </w:rPr>
        <w:t xml:space="preserve">      Сергій ОКОВИТИЙ    </w:t>
      </w:r>
      <w:r w:rsidRPr="00777B26">
        <w:rPr>
          <w:lang w:val="uk-UA"/>
        </w:rPr>
        <w:tab/>
      </w:r>
      <w:r w:rsidRPr="00777B26">
        <w:rPr>
          <w:lang w:val="uk-UA"/>
        </w:rPr>
        <w:tab/>
      </w:r>
      <w:r w:rsidRPr="00777B26">
        <w:rPr>
          <w:lang w:val="uk-UA"/>
        </w:rPr>
        <w:tab/>
        <w:t xml:space="preserve">___________  </w:t>
      </w:r>
      <w:r w:rsidRPr="00777B26">
        <w:rPr>
          <w:lang w:val="uk-UA"/>
        </w:rPr>
        <w:tab/>
        <w:t>________________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lang w:val="uk-UA"/>
        </w:rPr>
      </w:pPr>
      <w:r w:rsidRPr="00777B26">
        <w:rPr>
          <w:sz w:val="18"/>
          <w:szCs w:val="18"/>
          <w:lang w:val="uk-UA"/>
        </w:rPr>
        <w:t xml:space="preserve">        (підпис)</w:t>
      </w:r>
      <w:r w:rsidRPr="00777B26">
        <w:rPr>
          <w:sz w:val="18"/>
          <w:szCs w:val="18"/>
          <w:lang w:val="uk-UA"/>
        </w:rPr>
        <w:tab/>
      </w:r>
      <w:r w:rsidRPr="00777B26">
        <w:rPr>
          <w:sz w:val="18"/>
          <w:szCs w:val="18"/>
          <w:lang w:val="uk-UA"/>
        </w:rPr>
        <w:tab/>
        <w:t xml:space="preserve">        (</w:t>
      </w:r>
      <w:r w:rsidR="00E9621F">
        <w:rPr>
          <w:sz w:val="18"/>
          <w:szCs w:val="18"/>
          <w:lang w:val="uk-UA"/>
        </w:rPr>
        <w:t>ім’я та прізвище</w:t>
      </w:r>
      <w:r w:rsidRPr="00777B26">
        <w:rPr>
          <w:sz w:val="18"/>
          <w:szCs w:val="18"/>
          <w:lang w:val="uk-UA"/>
        </w:rPr>
        <w:t>)</w:t>
      </w:r>
      <w:r w:rsidRPr="00777B26">
        <w:rPr>
          <w:sz w:val="18"/>
          <w:szCs w:val="18"/>
          <w:lang w:val="uk-UA"/>
        </w:rPr>
        <w:tab/>
      </w:r>
      <w:r w:rsidRPr="00777B26">
        <w:rPr>
          <w:sz w:val="18"/>
          <w:szCs w:val="18"/>
          <w:lang w:val="uk-UA"/>
        </w:rPr>
        <w:tab/>
      </w:r>
      <w:r w:rsidRPr="00777B26">
        <w:rPr>
          <w:sz w:val="18"/>
          <w:szCs w:val="18"/>
          <w:lang w:val="uk-UA"/>
        </w:rPr>
        <w:tab/>
      </w:r>
      <w:r w:rsidRPr="00777B26">
        <w:rPr>
          <w:sz w:val="18"/>
          <w:szCs w:val="18"/>
          <w:lang w:val="uk-UA"/>
        </w:rPr>
        <w:tab/>
        <w:t xml:space="preserve">        (підпис)</w:t>
      </w:r>
      <w:r w:rsidRPr="00777B26">
        <w:rPr>
          <w:sz w:val="18"/>
          <w:szCs w:val="18"/>
          <w:lang w:val="uk-UA"/>
        </w:rPr>
        <w:tab/>
      </w:r>
      <w:r w:rsidRPr="00777B26">
        <w:rPr>
          <w:sz w:val="18"/>
          <w:szCs w:val="18"/>
          <w:lang w:val="uk-UA"/>
        </w:rPr>
        <w:tab/>
        <w:t xml:space="preserve"> </w:t>
      </w:r>
      <w:r w:rsidR="00E9621F">
        <w:rPr>
          <w:sz w:val="18"/>
          <w:szCs w:val="18"/>
          <w:lang w:val="uk-UA"/>
        </w:rPr>
        <w:t xml:space="preserve">      (ім’я та прізвище</w:t>
      </w:r>
      <w:r w:rsidR="00E9621F" w:rsidRPr="00777B26">
        <w:rPr>
          <w:sz w:val="18"/>
          <w:szCs w:val="18"/>
          <w:lang w:val="uk-UA"/>
        </w:rPr>
        <w:t>)</w:t>
      </w:r>
      <w:r w:rsidR="00E9621F">
        <w:rPr>
          <w:sz w:val="18"/>
          <w:szCs w:val="18"/>
          <w:lang w:val="uk-UA"/>
        </w:rPr>
        <w:t xml:space="preserve"> </w:t>
      </w:r>
      <w:r w:rsidRPr="00777B26">
        <w:rPr>
          <w:lang w:val="uk-UA"/>
        </w:rPr>
        <w:t>М.П.</w:t>
      </w:r>
    </w:p>
    <w:p w:rsid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sz w:val="26"/>
          <w:szCs w:val="26"/>
          <w:lang w:val="uk-UA"/>
        </w:rPr>
      </w:pP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90"/>
        <w:ind w:left="106"/>
        <w:outlineLvl w:val="0"/>
        <w:rPr>
          <w:b/>
          <w:bCs/>
          <w:i/>
          <w:iCs/>
          <w:w w:val="105"/>
          <w:lang w:val="uk-UA"/>
        </w:rPr>
      </w:pPr>
      <w:r w:rsidRPr="00777B26">
        <w:rPr>
          <w:b/>
          <w:bCs/>
          <w:i/>
          <w:iCs/>
          <w:w w:val="105"/>
          <w:lang w:val="uk-UA"/>
        </w:rPr>
        <w:t>3. Керівник закладу освіти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i/>
          <w:iCs/>
          <w:sz w:val="20"/>
          <w:szCs w:val="20"/>
          <w:lang w:val="uk-UA"/>
        </w:rPr>
      </w:pP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b/>
          <w:bCs/>
          <w:i/>
          <w:iCs/>
          <w:sz w:val="16"/>
          <w:szCs w:val="16"/>
          <w:lang w:val="uk-UA"/>
        </w:rPr>
      </w:pP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149860</wp:posOffset>
                </wp:positionV>
                <wp:extent cx="1143635" cy="12700"/>
                <wp:effectExtent l="6985" t="13970" r="1143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635" cy="12700"/>
                        </a:xfrm>
                        <a:custGeom>
                          <a:avLst/>
                          <a:gdLst>
                            <a:gd name="T0" fmla="*/ 0 w 1801"/>
                            <a:gd name="T1" fmla="*/ 0 h 20"/>
                            <a:gd name="T2" fmla="*/ 1800 w 18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1" h="2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6A06446C" id="Полилиния 20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.3pt,11.8pt,142.3pt,11.8pt" coordsize="18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" o:allowincell="f" filled="f" strokeweight=".48pt">
                <v:path arrowok="t" o:connecttype="custom" o:connectlocs="0,0;1143000,0" o:connectangles="0,0"/>
                <w10:wrap type="topAndBottom" anchorx="page"/>
              </v:polyline>
            </w:pict>
          </mc:Fallback>
        </mc:AlternateContent>
      </w:r>
      <w:r w:rsidRPr="00777B26"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149860</wp:posOffset>
                </wp:positionV>
                <wp:extent cx="1750060" cy="12700"/>
                <wp:effectExtent l="9525" t="13970" r="12065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0060" cy="12700"/>
                        </a:xfrm>
                        <a:custGeom>
                          <a:avLst/>
                          <a:gdLst>
                            <a:gd name="T0" fmla="*/ 0 w 2756"/>
                            <a:gd name="T1" fmla="*/ 0 h 20"/>
                            <a:gd name="T2" fmla="*/ 2755 w 27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56" h="20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5A64B923" id="Полилиния 19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3.5pt,11.8pt,301.25pt,11.8pt" coordsize="27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" o:allowincell="f" filled="f" strokeweight=".48pt">
                <v:path arrowok="t" o:connecttype="custom" o:connectlocs="0,0;1749425,0" o:connectangles="0,0"/>
                <w10:wrap type="topAndBottom" anchorx="page"/>
              </v:polyline>
            </w:pict>
          </mc:Fallback>
        </mc:AlternateContent>
      </w:r>
    </w:p>
    <w:p w:rsidR="00777B26" w:rsidRPr="00777B26" w:rsidRDefault="00777B26" w:rsidP="00777B26">
      <w:pPr>
        <w:widowControl w:val="0"/>
        <w:tabs>
          <w:tab w:val="left" w:pos="2910"/>
        </w:tabs>
        <w:kinsoku w:val="0"/>
        <w:overflowPunct w:val="0"/>
        <w:autoSpaceDE w:val="0"/>
        <w:autoSpaceDN w:val="0"/>
        <w:adjustRightInd w:val="0"/>
        <w:spacing w:before="6"/>
        <w:ind w:left="562"/>
        <w:rPr>
          <w:sz w:val="18"/>
          <w:szCs w:val="18"/>
          <w:lang w:val="uk-UA"/>
        </w:rPr>
      </w:pPr>
      <w:r w:rsidRPr="00777B26">
        <w:rPr>
          <w:spacing w:val="-3"/>
          <w:sz w:val="18"/>
          <w:szCs w:val="18"/>
          <w:lang w:val="uk-UA"/>
        </w:rPr>
        <w:t>(підпис)</w:t>
      </w:r>
      <w:r w:rsidRPr="00777B26">
        <w:rPr>
          <w:spacing w:val="-3"/>
          <w:sz w:val="18"/>
          <w:szCs w:val="18"/>
          <w:lang w:val="uk-UA"/>
        </w:rPr>
        <w:tab/>
      </w:r>
      <w:r w:rsidR="00E9621F">
        <w:rPr>
          <w:sz w:val="18"/>
          <w:szCs w:val="18"/>
          <w:lang w:val="uk-UA"/>
        </w:rPr>
        <w:t>(ім’я та прізвище</w:t>
      </w:r>
      <w:r w:rsidR="00E9621F" w:rsidRPr="00777B26">
        <w:rPr>
          <w:sz w:val="18"/>
          <w:szCs w:val="18"/>
          <w:lang w:val="uk-UA"/>
        </w:rPr>
        <w:t>)</w:t>
      </w:r>
    </w:p>
    <w:p w:rsidR="00777B26" w:rsidRPr="00777B26" w:rsidRDefault="00777B26" w:rsidP="00777B26">
      <w:pPr>
        <w:widowControl w:val="0"/>
        <w:kinsoku w:val="0"/>
        <w:overflowPunct w:val="0"/>
        <w:autoSpaceDE w:val="0"/>
        <w:autoSpaceDN w:val="0"/>
        <w:adjustRightInd w:val="0"/>
        <w:spacing w:before="11"/>
        <w:ind w:left="106"/>
        <w:rPr>
          <w:lang w:val="uk-UA"/>
        </w:rPr>
      </w:pPr>
      <w:r w:rsidRPr="00777B26">
        <w:rPr>
          <w:lang w:val="uk-UA"/>
        </w:rPr>
        <w:t>М. П</w:t>
      </w:r>
    </w:p>
    <w:sectPr w:rsidR="00777B26" w:rsidRPr="00777B26" w:rsidSect="00A86E8E">
      <w:headerReference w:type="default" r:id="rId9"/>
      <w:pgSz w:w="11910" w:h="16840"/>
      <w:pgMar w:top="880" w:right="320" w:bottom="280" w:left="94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47" w:rsidRDefault="007F3547">
      <w:r>
        <w:separator/>
      </w:r>
    </w:p>
  </w:endnote>
  <w:endnote w:type="continuationSeparator" w:id="0">
    <w:p w:rsidR="007F3547" w:rsidRDefault="007F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47" w:rsidRDefault="007F3547">
      <w:r>
        <w:separator/>
      </w:r>
    </w:p>
  </w:footnote>
  <w:footnote w:type="continuationSeparator" w:id="0">
    <w:p w:rsidR="007F3547" w:rsidRDefault="007F3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0D" w:rsidRDefault="00FE7A0D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4613">
      <w:rPr>
        <w:rStyle w:val="a4"/>
        <w:noProof/>
      </w:rPr>
      <w:t>1</w:t>
    </w:r>
    <w:r>
      <w:rPr>
        <w:rStyle w:val="a4"/>
      </w:rPr>
      <w:fldChar w:fldCharType="end"/>
    </w:r>
  </w:p>
  <w:p w:rsidR="00FE7A0D" w:rsidRDefault="00FE7A0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C801B6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95" w:hanging="389"/>
      </w:pPr>
      <w:rPr>
        <w:rFonts w:ascii="Times New Roman" w:hAnsi="Times New Roman" w:cs="Times New Roman"/>
        <w:b w:val="0"/>
        <w:bCs w:val="0"/>
        <w:spacing w:val="-8"/>
        <w:w w:val="63"/>
        <w:sz w:val="24"/>
        <w:szCs w:val="24"/>
      </w:rPr>
    </w:lvl>
    <w:lvl w:ilvl="1">
      <w:numFmt w:val="bullet"/>
      <w:lvlText w:val="•"/>
      <w:lvlJc w:val="left"/>
      <w:pPr>
        <w:ind w:left="1514" w:hanging="389"/>
      </w:pPr>
    </w:lvl>
    <w:lvl w:ilvl="2">
      <w:numFmt w:val="bullet"/>
      <w:lvlText w:val="•"/>
      <w:lvlJc w:val="left"/>
      <w:pPr>
        <w:ind w:left="2528" w:hanging="389"/>
      </w:pPr>
    </w:lvl>
    <w:lvl w:ilvl="3">
      <w:numFmt w:val="bullet"/>
      <w:lvlText w:val="•"/>
      <w:lvlJc w:val="left"/>
      <w:pPr>
        <w:ind w:left="3543" w:hanging="389"/>
      </w:pPr>
    </w:lvl>
    <w:lvl w:ilvl="4">
      <w:numFmt w:val="bullet"/>
      <w:lvlText w:val="•"/>
      <w:lvlJc w:val="left"/>
      <w:pPr>
        <w:ind w:left="4557" w:hanging="389"/>
      </w:pPr>
    </w:lvl>
    <w:lvl w:ilvl="5">
      <w:numFmt w:val="bullet"/>
      <w:lvlText w:val="•"/>
      <w:lvlJc w:val="left"/>
      <w:pPr>
        <w:ind w:left="5572" w:hanging="389"/>
      </w:pPr>
    </w:lvl>
    <w:lvl w:ilvl="6">
      <w:numFmt w:val="bullet"/>
      <w:lvlText w:val="•"/>
      <w:lvlJc w:val="left"/>
      <w:pPr>
        <w:ind w:left="6586" w:hanging="389"/>
      </w:pPr>
    </w:lvl>
    <w:lvl w:ilvl="7">
      <w:numFmt w:val="bullet"/>
      <w:lvlText w:val="•"/>
      <w:lvlJc w:val="left"/>
      <w:pPr>
        <w:ind w:left="7600" w:hanging="389"/>
      </w:pPr>
    </w:lvl>
    <w:lvl w:ilvl="8">
      <w:numFmt w:val="bullet"/>
      <w:lvlText w:val="•"/>
      <w:lvlJc w:val="left"/>
      <w:pPr>
        <w:ind w:left="8615" w:hanging="389"/>
      </w:pPr>
    </w:lvl>
  </w:abstractNum>
  <w:abstractNum w:abstractNumId="2">
    <w:nsid w:val="00000403"/>
    <w:multiLevelType w:val="multilevel"/>
    <w:tmpl w:val="40487580"/>
    <w:lvl w:ilvl="0">
      <w:start w:val="1"/>
      <w:numFmt w:val="decimal"/>
      <w:lvlText w:val="%1."/>
      <w:lvlJc w:val="left"/>
      <w:pPr>
        <w:ind w:left="409" w:hanging="303"/>
      </w:pPr>
      <w:rPr>
        <w:rFonts w:ascii="Times New Roman" w:hAnsi="Times New Roman" w:cs="Times New Roman"/>
        <w:b/>
        <w:bCs/>
        <w:spacing w:val="-5"/>
        <w:w w:val="63"/>
        <w:sz w:val="24"/>
        <w:szCs w:val="24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cs="Times New Roman"/>
        <w:b w:val="0"/>
        <w:bCs w:val="0"/>
        <w:spacing w:val="-6"/>
        <w:w w:val="100"/>
      </w:rPr>
    </w:lvl>
    <w:lvl w:ilvl="2">
      <w:start w:val="1"/>
      <w:numFmt w:val="decimal"/>
      <w:lvlText w:val="%1.%2.%3."/>
      <w:lvlJc w:val="left"/>
      <w:pPr>
        <w:ind w:left="423" w:hanging="423"/>
      </w:pPr>
      <w:rPr>
        <w:rFonts w:ascii="Times New Roman" w:hAnsi="Times New Roman" w:cs="Times New Roman"/>
        <w:b w:val="0"/>
        <w:bCs w:val="0"/>
        <w:i w:val="0"/>
        <w:spacing w:val="-30"/>
        <w:w w:val="100"/>
        <w:sz w:val="24"/>
        <w:szCs w:val="24"/>
      </w:rPr>
    </w:lvl>
    <w:lvl w:ilvl="3">
      <w:numFmt w:val="bullet"/>
      <w:lvlText w:val="•"/>
      <w:lvlJc w:val="left"/>
      <w:pPr>
        <w:ind w:left="600" w:hanging="423"/>
      </w:pPr>
    </w:lvl>
    <w:lvl w:ilvl="4">
      <w:numFmt w:val="bullet"/>
      <w:lvlText w:val="•"/>
      <w:lvlJc w:val="left"/>
      <w:pPr>
        <w:ind w:left="2034" w:hanging="423"/>
      </w:pPr>
    </w:lvl>
    <w:lvl w:ilvl="5">
      <w:numFmt w:val="bullet"/>
      <w:lvlText w:val="•"/>
      <w:lvlJc w:val="left"/>
      <w:pPr>
        <w:ind w:left="3469" w:hanging="423"/>
      </w:pPr>
    </w:lvl>
    <w:lvl w:ilvl="6">
      <w:numFmt w:val="bullet"/>
      <w:lvlText w:val="•"/>
      <w:lvlJc w:val="left"/>
      <w:pPr>
        <w:ind w:left="4904" w:hanging="423"/>
      </w:pPr>
    </w:lvl>
    <w:lvl w:ilvl="7">
      <w:numFmt w:val="bullet"/>
      <w:lvlText w:val="•"/>
      <w:lvlJc w:val="left"/>
      <w:pPr>
        <w:ind w:left="6339" w:hanging="423"/>
      </w:pPr>
    </w:lvl>
    <w:lvl w:ilvl="8">
      <w:numFmt w:val="bullet"/>
      <w:lvlText w:val="•"/>
      <w:lvlJc w:val="left"/>
      <w:pPr>
        <w:ind w:left="7774" w:hanging="423"/>
      </w:pPr>
    </w:lvl>
  </w:abstractNum>
  <w:abstractNum w:abstractNumId="3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06" w:hanging="663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06" w:hanging="66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" w:hanging="663"/>
      </w:pPr>
      <w:rPr>
        <w:rFonts w:ascii="Times New Roman" w:hAnsi="Times New Roman" w:cs="Times New Roman"/>
        <w:b w:val="0"/>
        <w:bCs w:val="0"/>
        <w:spacing w:val="-10"/>
        <w:w w:val="99"/>
        <w:sz w:val="24"/>
        <w:szCs w:val="24"/>
      </w:rPr>
    </w:lvl>
    <w:lvl w:ilvl="3">
      <w:numFmt w:val="bullet"/>
      <w:lvlText w:val="•"/>
      <w:lvlJc w:val="left"/>
      <w:pPr>
        <w:ind w:left="3263" w:hanging="663"/>
      </w:pPr>
    </w:lvl>
    <w:lvl w:ilvl="4">
      <w:numFmt w:val="bullet"/>
      <w:lvlText w:val="•"/>
      <w:lvlJc w:val="left"/>
      <w:pPr>
        <w:ind w:left="4317" w:hanging="663"/>
      </w:pPr>
    </w:lvl>
    <w:lvl w:ilvl="5">
      <w:numFmt w:val="bullet"/>
      <w:lvlText w:val="•"/>
      <w:lvlJc w:val="left"/>
      <w:pPr>
        <w:ind w:left="5372" w:hanging="663"/>
      </w:pPr>
    </w:lvl>
    <w:lvl w:ilvl="6">
      <w:numFmt w:val="bullet"/>
      <w:lvlText w:val="•"/>
      <w:lvlJc w:val="left"/>
      <w:pPr>
        <w:ind w:left="6426" w:hanging="663"/>
      </w:pPr>
    </w:lvl>
    <w:lvl w:ilvl="7">
      <w:numFmt w:val="bullet"/>
      <w:lvlText w:val="•"/>
      <w:lvlJc w:val="left"/>
      <w:pPr>
        <w:ind w:left="7480" w:hanging="663"/>
      </w:pPr>
    </w:lvl>
    <w:lvl w:ilvl="8">
      <w:numFmt w:val="bullet"/>
      <w:lvlText w:val="•"/>
      <w:lvlJc w:val="left"/>
      <w:pPr>
        <w:ind w:left="8535" w:hanging="663"/>
      </w:pPr>
    </w:lvl>
  </w:abstractNum>
  <w:abstractNum w:abstractNumId="4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529" w:hanging="42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29" w:hanging="423"/>
      </w:pPr>
      <w:rPr>
        <w:rFonts w:ascii="Times New Roman" w:hAnsi="Times New Roman" w:cs="Times New Roman"/>
        <w:b/>
        <w:bCs/>
        <w:i/>
        <w:iCs/>
        <w:spacing w:val="-6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672" w:hanging="672"/>
      </w:pPr>
      <w:rPr>
        <w:rFonts w:ascii="Times New Roman" w:hAnsi="Times New Roman" w:cs="Times New Roman"/>
        <w:b w:val="0"/>
        <w:bCs w:val="0"/>
        <w:spacing w:val="-30"/>
        <w:w w:val="100"/>
        <w:sz w:val="24"/>
        <w:szCs w:val="24"/>
      </w:rPr>
    </w:lvl>
    <w:lvl w:ilvl="3">
      <w:numFmt w:val="bullet"/>
      <w:lvlText w:val="•"/>
      <w:lvlJc w:val="left"/>
      <w:pPr>
        <w:ind w:left="2769" w:hanging="672"/>
      </w:pPr>
    </w:lvl>
    <w:lvl w:ilvl="4">
      <w:numFmt w:val="bullet"/>
      <w:lvlText w:val="•"/>
      <w:lvlJc w:val="left"/>
      <w:pPr>
        <w:ind w:left="3894" w:hanging="672"/>
      </w:pPr>
    </w:lvl>
    <w:lvl w:ilvl="5">
      <w:numFmt w:val="bullet"/>
      <w:lvlText w:val="•"/>
      <w:lvlJc w:val="left"/>
      <w:pPr>
        <w:ind w:left="5019" w:hanging="672"/>
      </w:pPr>
    </w:lvl>
    <w:lvl w:ilvl="6">
      <w:numFmt w:val="bullet"/>
      <w:lvlText w:val="•"/>
      <w:lvlJc w:val="left"/>
      <w:pPr>
        <w:ind w:left="6144" w:hanging="672"/>
      </w:pPr>
    </w:lvl>
    <w:lvl w:ilvl="7">
      <w:numFmt w:val="bullet"/>
      <w:lvlText w:val="•"/>
      <w:lvlJc w:val="left"/>
      <w:pPr>
        <w:ind w:left="7269" w:hanging="672"/>
      </w:pPr>
    </w:lvl>
    <w:lvl w:ilvl="8">
      <w:numFmt w:val="bullet"/>
      <w:lvlText w:val="•"/>
      <w:lvlJc w:val="left"/>
      <w:pPr>
        <w:ind w:left="8394" w:hanging="672"/>
      </w:pPr>
    </w:lvl>
  </w:abstractNum>
  <w:abstractNum w:abstractNumId="5">
    <w:nsid w:val="07AF7EBC"/>
    <w:multiLevelType w:val="hybridMultilevel"/>
    <w:tmpl w:val="7EB6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61176"/>
    <w:multiLevelType w:val="hybridMultilevel"/>
    <w:tmpl w:val="2696C2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9F60B8"/>
    <w:multiLevelType w:val="hybridMultilevel"/>
    <w:tmpl w:val="A9DAA22A"/>
    <w:lvl w:ilvl="0" w:tplc="7542EFD6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8">
    <w:nsid w:val="7D660F58"/>
    <w:multiLevelType w:val="hybridMultilevel"/>
    <w:tmpl w:val="AD123996"/>
    <w:lvl w:ilvl="0" w:tplc="2D186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2F028B"/>
    <w:multiLevelType w:val="hybridMultilevel"/>
    <w:tmpl w:val="300CB93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45"/>
    <w:rsid w:val="00003D70"/>
    <w:rsid w:val="000062CF"/>
    <w:rsid w:val="00010D68"/>
    <w:rsid w:val="000115EE"/>
    <w:rsid w:val="00022879"/>
    <w:rsid w:val="00024BD2"/>
    <w:rsid w:val="00031421"/>
    <w:rsid w:val="00034F49"/>
    <w:rsid w:val="00037279"/>
    <w:rsid w:val="00040E78"/>
    <w:rsid w:val="0005535C"/>
    <w:rsid w:val="00067915"/>
    <w:rsid w:val="00067D5F"/>
    <w:rsid w:val="00072229"/>
    <w:rsid w:val="00072BA2"/>
    <w:rsid w:val="0008289A"/>
    <w:rsid w:val="00083C55"/>
    <w:rsid w:val="00085623"/>
    <w:rsid w:val="000858C3"/>
    <w:rsid w:val="00092E00"/>
    <w:rsid w:val="00095FA1"/>
    <w:rsid w:val="000A36BE"/>
    <w:rsid w:val="000B1527"/>
    <w:rsid w:val="000B3AF1"/>
    <w:rsid w:val="000B5042"/>
    <w:rsid w:val="000C23DC"/>
    <w:rsid w:val="000C3F70"/>
    <w:rsid w:val="000D5685"/>
    <w:rsid w:val="000D7371"/>
    <w:rsid w:val="000E2243"/>
    <w:rsid w:val="000E3714"/>
    <w:rsid w:val="000F2895"/>
    <w:rsid w:val="000F4DF9"/>
    <w:rsid w:val="000F67FB"/>
    <w:rsid w:val="00100061"/>
    <w:rsid w:val="00104A73"/>
    <w:rsid w:val="001058BD"/>
    <w:rsid w:val="00112C6F"/>
    <w:rsid w:val="0011335F"/>
    <w:rsid w:val="00123EAA"/>
    <w:rsid w:val="001268AC"/>
    <w:rsid w:val="001323BF"/>
    <w:rsid w:val="00153EF0"/>
    <w:rsid w:val="00155232"/>
    <w:rsid w:val="0016277A"/>
    <w:rsid w:val="001663F3"/>
    <w:rsid w:val="0017378A"/>
    <w:rsid w:val="00174D98"/>
    <w:rsid w:val="00176D00"/>
    <w:rsid w:val="00180FB8"/>
    <w:rsid w:val="001A348C"/>
    <w:rsid w:val="001B278E"/>
    <w:rsid w:val="001C3EAC"/>
    <w:rsid w:val="001C49A1"/>
    <w:rsid w:val="001D5A58"/>
    <w:rsid w:val="001E2718"/>
    <w:rsid w:val="001F292A"/>
    <w:rsid w:val="00204B93"/>
    <w:rsid w:val="00210422"/>
    <w:rsid w:val="00211889"/>
    <w:rsid w:val="0021221B"/>
    <w:rsid w:val="00214357"/>
    <w:rsid w:val="0024069A"/>
    <w:rsid w:val="00241138"/>
    <w:rsid w:val="00252776"/>
    <w:rsid w:val="0025594E"/>
    <w:rsid w:val="00264329"/>
    <w:rsid w:val="0026457F"/>
    <w:rsid w:val="002721D1"/>
    <w:rsid w:val="0028174C"/>
    <w:rsid w:val="002860A4"/>
    <w:rsid w:val="0029256E"/>
    <w:rsid w:val="002A5545"/>
    <w:rsid w:val="002A754D"/>
    <w:rsid w:val="002B136D"/>
    <w:rsid w:val="002C56C9"/>
    <w:rsid w:val="002D1353"/>
    <w:rsid w:val="002D2F98"/>
    <w:rsid w:val="002D633E"/>
    <w:rsid w:val="00302C74"/>
    <w:rsid w:val="00302EA0"/>
    <w:rsid w:val="00324337"/>
    <w:rsid w:val="00326A6B"/>
    <w:rsid w:val="003311A9"/>
    <w:rsid w:val="00331E86"/>
    <w:rsid w:val="00334613"/>
    <w:rsid w:val="00335663"/>
    <w:rsid w:val="003541EA"/>
    <w:rsid w:val="0036088B"/>
    <w:rsid w:val="00363410"/>
    <w:rsid w:val="00363BAE"/>
    <w:rsid w:val="00382FA1"/>
    <w:rsid w:val="00390DF3"/>
    <w:rsid w:val="003942A6"/>
    <w:rsid w:val="003D4C6B"/>
    <w:rsid w:val="003D6EFC"/>
    <w:rsid w:val="003D7D5F"/>
    <w:rsid w:val="003E16A5"/>
    <w:rsid w:val="0040369C"/>
    <w:rsid w:val="00405D2E"/>
    <w:rsid w:val="004078F9"/>
    <w:rsid w:val="00410B6D"/>
    <w:rsid w:val="00411012"/>
    <w:rsid w:val="004146FB"/>
    <w:rsid w:val="00442B78"/>
    <w:rsid w:val="00447380"/>
    <w:rsid w:val="00447640"/>
    <w:rsid w:val="0045466B"/>
    <w:rsid w:val="00461FF0"/>
    <w:rsid w:val="0047072B"/>
    <w:rsid w:val="004768F0"/>
    <w:rsid w:val="004A3468"/>
    <w:rsid w:val="004A7AF1"/>
    <w:rsid w:val="004B3466"/>
    <w:rsid w:val="004B5676"/>
    <w:rsid w:val="004B6551"/>
    <w:rsid w:val="004E590F"/>
    <w:rsid w:val="004F357A"/>
    <w:rsid w:val="004F6F2D"/>
    <w:rsid w:val="00500F52"/>
    <w:rsid w:val="00503981"/>
    <w:rsid w:val="005057ED"/>
    <w:rsid w:val="005110D2"/>
    <w:rsid w:val="00511A7F"/>
    <w:rsid w:val="0053481B"/>
    <w:rsid w:val="005418FB"/>
    <w:rsid w:val="005418FF"/>
    <w:rsid w:val="00541F03"/>
    <w:rsid w:val="005512C0"/>
    <w:rsid w:val="00552241"/>
    <w:rsid w:val="00555A1A"/>
    <w:rsid w:val="00556560"/>
    <w:rsid w:val="00560863"/>
    <w:rsid w:val="0056146D"/>
    <w:rsid w:val="00565113"/>
    <w:rsid w:val="00566FDF"/>
    <w:rsid w:val="00583C89"/>
    <w:rsid w:val="00587B77"/>
    <w:rsid w:val="00591C6C"/>
    <w:rsid w:val="00594DE1"/>
    <w:rsid w:val="00597401"/>
    <w:rsid w:val="005A371E"/>
    <w:rsid w:val="005C37E3"/>
    <w:rsid w:val="005C43DD"/>
    <w:rsid w:val="005D113F"/>
    <w:rsid w:val="005D3451"/>
    <w:rsid w:val="005D5F8A"/>
    <w:rsid w:val="005E2AFC"/>
    <w:rsid w:val="005E4FCA"/>
    <w:rsid w:val="005E55D6"/>
    <w:rsid w:val="005F3110"/>
    <w:rsid w:val="005F6BF1"/>
    <w:rsid w:val="00605F53"/>
    <w:rsid w:val="00606367"/>
    <w:rsid w:val="00607480"/>
    <w:rsid w:val="00607760"/>
    <w:rsid w:val="0062034E"/>
    <w:rsid w:val="00622C4D"/>
    <w:rsid w:val="0062507A"/>
    <w:rsid w:val="00625C4A"/>
    <w:rsid w:val="006277B8"/>
    <w:rsid w:val="006314AF"/>
    <w:rsid w:val="006409BA"/>
    <w:rsid w:val="0066116F"/>
    <w:rsid w:val="00663840"/>
    <w:rsid w:val="006659BE"/>
    <w:rsid w:val="006917EA"/>
    <w:rsid w:val="0069205C"/>
    <w:rsid w:val="006A6BFB"/>
    <w:rsid w:val="006B6716"/>
    <w:rsid w:val="006C4F3A"/>
    <w:rsid w:val="006D0CF7"/>
    <w:rsid w:val="006D1971"/>
    <w:rsid w:val="006D7FCC"/>
    <w:rsid w:val="006E08DD"/>
    <w:rsid w:val="006E1013"/>
    <w:rsid w:val="006E1104"/>
    <w:rsid w:val="006E4976"/>
    <w:rsid w:val="006E7DE1"/>
    <w:rsid w:val="006F61C8"/>
    <w:rsid w:val="00706EF0"/>
    <w:rsid w:val="00713868"/>
    <w:rsid w:val="00715C88"/>
    <w:rsid w:val="007342B8"/>
    <w:rsid w:val="00737DE9"/>
    <w:rsid w:val="00741390"/>
    <w:rsid w:val="00742E12"/>
    <w:rsid w:val="00767265"/>
    <w:rsid w:val="00767825"/>
    <w:rsid w:val="00772EFD"/>
    <w:rsid w:val="00777B26"/>
    <w:rsid w:val="00792F18"/>
    <w:rsid w:val="007A2E70"/>
    <w:rsid w:val="007A51B4"/>
    <w:rsid w:val="007A5520"/>
    <w:rsid w:val="007B0999"/>
    <w:rsid w:val="007B2B61"/>
    <w:rsid w:val="007D449F"/>
    <w:rsid w:val="007D487E"/>
    <w:rsid w:val="007D4F32"/>
    <w:rsid w:val="007D68B5"/>
    <w:rsid w:val="007E5401"/>
    <w:rsid w:val="007F2EBD"/>
    <w:rsid w:val="007F3547"/>
    <w:rsid w:val="007F5E64"/>
    <w:rsid w:val="00801E8D"/>
    <w:rsid w:val="008302D0"/>
    <w:rsid w:val="00832230"/>
    <w:rsid w:val="008374F3"/>
    <w:rsid w:val="008378B0"/>
    <w:rsid w:val="00841019"/>
    <w:rsid w:val="00850815"/>
    <w:rsid w:val="0085185D"/>
    <w:rsid w:val="00871AAA"/>
    <w:rsid w:val="00896EB2"/>
    <w:rsid w:val="008A1FDB"/>
    <w:rsid w:val="008C2F43"/>
    <w:rsid w:val="008C66DC"/>
    <w:rsid w:val="008D2245"/>
    <w:rsid w:val="008D325A"/>
    <w:rsid w:val="008E161C"/>
    <w:rsid w:val="008F3A8D"/>
    <w:rsid w:val="00900ECD"/>
    <w:rsid w:val="009028C3"/>
    <w:rsid w:val="0092427E"/>
    <w:rsid w:val="00926123"/>
    <w:rsid w:val="0093485F"/>
    <w:rsid w:val="00935BC0"/>
    <w:rsid w:val="0095302E"/>
    <w:rsid w:val="009663BB"/>
    <w:rsid w:val="0097791F"/>
    <w:rsid w:val="00983D26"/>
    <w:rsid w:val="009861FC"/>
    <w:rsid w:val="009C1782"/>
    <w:rsid w:val="009D0CF4"/>
    <w:rsid w:val="009D4A04"/>
    <w:rsid w:val="009E343B"/>
    <w:rsid w:val="009E44DB"/>
    <w:rsid w:val="009E7F25"/>
    <w:rsid w:val="009F0796"/>
    <w:rsid w:val="009F3746"/>
    <w:rsid w:val="009F4861"/>
    <w:rsid w:val="00A00110"/>
    <w:rsid w:val="00A00A2D"/>
    <w:rsid w:val="00A01CC6"/>
    <w:rsid w:val="00A040DC"/>
    <w:rsid w:val="00A052BA"/>
    <w:rsid w:val="00A13A8E"/>
    <w:rsid w:val="00A22C4D"/>
    <w:rsid w:val="00A25C2A"/>
    <w:rsid w:val="00A358B2"/>
    <w:rsid w:val="00A474BC"/>
    <w:rsid w:val="00A54CCF"/>
    <w:rsid w:val="00A55885"/>
    <w:rsid w:val="00A5735F"/>
    <w:rsid w:val="00A61A8C"/>
    <w:rsid w:val="00A67F62"/>
    <w:rsid w:val="00A72080"/>
    <w:rsid w:val="00A80CDF"/>
    <w:rsid w:val="00A84951"/>
    <w:rsid w:val="00A86E8E"/>
    <w:rsid w:val="00A93804"/>
    <w:rsid w:val="00A96007"/>
    <w:rsid w:val="00AA79DD"/>
    <w:rsid w:val="00AC5131"/>
    <w:rsid w:val="00AC63B9"/>
    <w:rsid w:val="00AC66C6"/>
    <w:rsid w:val="00AC7831"/>
    <w:rsid w:val="00AD0797"/>
    <w:rsid w:val="00AD7DDA"/>
    <w:rsid w:val="00B03A9C"/>
    <w:rsid w:val="00B04016"/>
    <w:rsid w:val="00B06BC3"/>
    <w:rsid w:val="00B10B5C"/>
    <w:rsid w:val="00B13A9F"/>
    <w:rsid w:val="00B31165"/>
    <w:rsid w:val="00B502FD"/>
    <w:rsid w:val="00B52A27"/>
    <w:rsid w:val="00B575CD"/>
    <w:rsid w:val="00B6190A"/>
    <w:rsid w:val="00B644C6"/>
    <w:rsid w:val="00B72459"/>
    <w:rsid w:val="00B94065"/>
    <w:rsid w:val="00B96F12"/>
    <w:rsid w:val="00BA6EF6"/>
    <w:rsid w:val="00BB0FB3"/>
    <w:rsid w:val="00BB2BF2"/>
    <w:rsid w:val="00BB762B"/>
    <w:rsid w:val="00BC09C3"/>
    <w:rsid w:val="00BC1BA7"/>
    <w:rsid w:val="00BD12DB"/>
    <w:rsid w:val="00BD5705"/>
    <w:rsid w:val="00BE0D10"/>
    <w:rsid w:val="00BE13D9"/>
    <w:rsid w:val="00BE6B65"/>
    <w:rsid w:val="00BF74C3"/>
    <w:rsid w:val="00C06C2A"/>
    <w:rsid w:val="00C14ED8"/>
    <w:rsid w:val="00C16EF3"/>
    <w:rsid w:val="00C21C43"/>
    <w:rsid w:val="00C32D69"/>
    <w:rsid w:val="00C34685"/>
    <w:rsid w:val="00C41AC0"/>
    <w:rsid w:val="00C50B0B"/>
    <w:rsid w:val="00C60038"/>
    <w:rsid w:val="00C60333"/>
    <w:rsid w:val="00C668AD"/>
    <w:rsid w:val="00C671E3"/>
    <w:rsid w:val="00C704C2"/>
    <w:rsid w:val="00C7465D"/>
    <w:rsid w:val="00C8170B"/>
    <w:rsid w:val="00C87DAD"/>
    <w:rsid w:val="00C935EA"/>
    <w:rsid w:val="00CA2D1D"/>
    <w:rsid w:val="00CA358D"/>
    <w:rsid w:val="00CA7B1B"/>
    <w:rsid w:val="00CB01B2"/>
    <w:rsid w:val="00CB2913"/>
    <w:rsid w:val="00CB37CC"/>
    <w:rsid w:val="00CB5D47"/>
    <w:rsid w:val="00CC0067"/>
    <w:rsid w:val="00CC3887"/>
    <w:rsid w:val="00CC49FC"/>
    <w:rsid w:val="00CE0BF4"/>
    <w:rsid w:val="00CE18DE"/>
    <w:rsid w:val="00CF02CC"/>
    <w:rsid w:val="00D03681"/>
    <w:rsid w:val="00D116D3"/>
    <w:rsid w:val="00D13261"/>
    <w:rsid w:val="00D13E06"/>
    <w:rsid w:val="00D16196"/>
    <w:rsid w:val="00D24B29"/>
    <w:rsid w:val="00D27BAF"/>
    <w:rsid w:val="00D30227"/>
    <w:rsid w:val="00D42D80"/>
    <w:rsid w:val="00D43519"/>
    <w:rsid w:val="00D5652A"/>
    <w:rsid w:val="00D56F1A"/>
    <w:rsid w:val="00D665A1"/>
    <w:rsid w:val="00D707A5"/>
    <w:rsid w:val="00D95C12"/>
    <w:rsid w:val="00DA3D7F"/>
    <w:rsid w:val="00DA689D"/>
    <w:rsid w:val="00DC12F7"/>
    <w:rsid w:val="00DD6FDC"/>
    <w:rsid w:val="00DE2819"/>
    <w:rsid w:val="00DE2CA3"/>
    <w:rsid w:val="00DE4707"/>
    <w:rsid w:val="00E12B67"/>
    <w:rsid w:val="00E1547F"/>
    <w:rsid w:val="00E21D4A"/>
    <w:rsid w:val="00E22198"/>
    <w:rsid w:val="00E270AA"/>
    <w:rsid w:val="00E336F9"/>
    <w:rsid w:val="00E40B35"/>
    <w:rsid w:val="00E44A9C"/>
    <w:rsid w:val="00E506CA"/>
    <w:rsid w:val="00E674E6"/>
    <w:rsid w:val="00E92190"/>
    <w:rsid w:val="00E94723"/>
    <w:rsid w:val="00E9621F"/>
    <w:rsid w:val="00EB2699"/>
    <w:rsid w:val="00EB42AD"/>
    <w:rsid w:val="00EC471E"/>
    <w:rsid w:val="00ED7E34"/>
    <w:rsid w:val="00EE2F8A"/>
    <w:rsid w:val="00EF25A4"/>
    <w:rsid w:val="00EF3951"/>
    <w:rsid w:val="00F03AF9"/>
    <w:rsid w:val="00F065EE"/>
    <w:rsid w:val="00F2215D"/>
    <w:rsid w:val="00F278A7"/>
    <w:rsid w:val="00F3168E"/>
    <w:rsid w:val="00F37DD5"/>
    <w:rsid w:val="00F43188"/>
    <w:rsid w:val="00F632D3"/>
    <w:rsid w:val="00F65182"/>
    <w:rsid w:val="00F67650"/>
    <w:rsid w:val="00F735E4"/>
    <w:rsid w:val="00F802EF"/>
    <w:rsid w:val="00F81241"/>
    <w:rsid w:val="00F835FF"/>
    <w:rsid w:val="00F83D70"/>
    <w:rsid w:val="00F84529"/>
    <w:rsid w:val="00FA0CC3"/>
    <w:rsid w:val="00FA4E10"/>
    <w:rsid w:val="00FB3449"/>
    <w:rsid w:val="00FC28D0"/>
    <w:rsid w:val="00FC76D2"/>
    <w:rsid w:val="00FD4FAA"/>
    <w:rsid w:val="00FD6350"/>
    <w:rsid w:val="00FD753C"/>
    <w:rsid w:val="00FE7A0D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120" w:line="360" w:lineRule="auto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rPr>
      <w:rFonts w:cs="Times New Roman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jc w:val="both"/>
    </w:pPr>
    <w:rPr>
      <w:lang w:val="uk-UA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pPr>
      <w:shd w:val="clear" w:color="auto" w:fill="FFFFFF"/>
      <w:spacing w:before="72"/>
      <w:ind w:firstLine="720"/>
      <w:jc w:val="both"/>
    </w:pPr>
    <w:rPr>
      <w:color w:val="000000"/>
      <w:spacing w:val="1"/>
      <w:sz w:val="28"/>
      <w:szCs w:val="28"/>
      <w:lang w:val="uk-UA"/>
    </w:rPr>
  </w:style>
  <w:style w:type="character" w:styleId="a8">
    <w:name w:val="Hyperlink"/>
    <w:uiPriority w:val="99"/>
    <w:rsid w:val="0005535C"/>
    <w:rPr>
      <w:color w:val="0000FF"/>
      <w:u w:val="single"/>
    </w:rPr>
  </w:style>
  <w:style w:type="paragraph" w:customStyle="1" w:styleId="rvps2">
    <w:name w:val="rvps2"/>
    <w:basedOn w:val="a"/>
    <w:rsid w:val="0025594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25594E"/>
  </w:style>
  <w:style w:type="character" w:customStyle="1" w:styleId="rvts11">
    <w:name w:val="rvts11"/>
    <w:rsid w:val="0025594E"/>
  </w:style>
  <w:style w:type="character" w:customStyle="1" w:styleId="rvts0">
    <w:name w:val="rvts0"/>
    <w:rsid w:val="0025594E"/>
  </w:style>
  <w:style w:type="paragraph" w:styleId="a9">
    <w:name w:val="List Paragraph"/>
    <w:basedOn w:val="a"/>
    <w:uiPriority w:val="34"/>
    <w:qFormat/>
    <w:rsid w:val="006D1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a"/>
    <w:uiPriority w:val="59"/>
    <w:rsid w:val="00C87DAD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C8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before="120" w:line="360" w:lineRule="auto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rPr>
      <w:rFonts w:cs="Times New Roman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Body Text"/>
    <w:basedOn w:val="a"/>
    <w:pPr>
      <w:jc w:val="both"/>
    </w:pPr>
    <w:rPr>
      <w:lang w:val="uk-UA"/>
    </w:rPr>
  </w:style>
  <w:style w:type="paragraph" w:styleId="a7">
    <w:name w:val="Body Text Indent"/>
    <w:basedOn w:val="a"/>
    <w:pPr>
      <w:spacing w:after="120"/>
      <w:ind w:left="283"/>
    </w:pPr>
  </w:style>
  <w:style w:type="paragraph" w:styleId="20">
    <w:name w:val="Body Text 2"/>
    <w:basedOn w:val="a"/>
    <w:pPr>
      <w:shd w:val="clear" w:color="auto" w:fill="FFFFFF"/>
      <w:spacing w:before="72"/>
      <w:ind w:firstLine="720"/>
      <w:jc w:val="both"/>
    </w:pPr>
    <w:rPr>
      <w:color w:val="000000"/>
      <w:spacing w:val="1"/>
      <w:sz w:val="28"/>
      <w:szCs w:val="28"/>
      <w:lang w:val="uk-UA"/>
    </w:rPr>
  </w:style>
  <w:style w:type="character" w:styleId="a8">
    <w:name w:val="Hyperlink"/>
    <w:uiPriority w:val="99"/>
    <w:rsid w:val="0005535C"/>
    <w:rPr>
      <w:color w:val="0000FF"/>
      <w:u w:val="single"/>
    </w:rPr>
  </w:style>
  <w:style w:type="paragraph" w:customStyle="1" w:styleId="rvps2">
    <w:name w:val="rvps2"/>
    <w:basedOn w:val="a"/>
    <w:rsid w:val="0025594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25594E"/>
  </w:style>
  <w:style w:type="character" w:customStyle="1" w:styleId="rvts11">
    <w:name w:val="rvts11"/>
    <w:rsid w:val="0025594E"/>
  </w:style>
  <w:style w:type="character" w:customStyle="1" w:styleId="rvts0">
    <w:name w:val="rvts0"/>
    <w:rsid w:val="0025594E"/>
  </w:style>
  <w:style w:type="paragraph" w:styleId="a9">
    <w:name w:val="List Paragraph"/>
    <w:basedOn w:val="a"/>
    <w:uiPriority w:val="34"/>
    <w:qFormat/>
    <w:rsid w:val="006D1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a"/>
    <w:uiPriority w:val="59"/>
    <w:rsid w:val="00C87DAD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C8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73FD-5289-4ED4-A533-D2C082F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відділу нагляду за додержанням і застосуванням законів прокуратури Дніпропетровської області</vt:lpstr>
    </vt:vector>
  </TitlesOfParts>
  <Company>Home</Company>
  <LinksUpToDate>false</LinksUpToDate>
  <CharactersWithSpaces>5423</CharactersWithSpaces>
  <SharedDoc>false</SharedDoc>
  <HLinks>
    <vt:vector size="6" baseType="variant">
      <vt:variant>
        <vt:i4>6356997</vt:i4>
      </vt:variant>
      <vt:variant>
        <vt:i4>0</vt:i4>
      </vt:variant>
      <vt:variant>
        <vt:i4>0</vt:i4>
      </vt:variant>
      <vt:variant>
        <vt:i4>5</vt:i4>
      </vt:variant>
      <vt:variant>
        <vt:lpwstr>mailto:cdep@dnu.dp.ua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нагляду за додержанням і застосуванням законів прокуратури Дніпропетровської області</dc:title>
  <dc:subject/>
  <dc:creator>Comp</dc:creator>
  <cp:keywords/>
  <dc:description/>
  <cp:lastModifiedBy>Админ</cp:lastModifiedBy>
  <cp:revision>29</cp:revision>
  <cp:lastPrinted>2022-04-14T09:24:00Z</cp:lastPrinted>
  <dcterms:created xsi:type="dcterms:W3CDTF">2023-06-13T12:42:00Z</dcterms:created>
  <dcterms:modified xsi:type="dcterms:W3CDTF">2025-11-18T09:40:00Z</dcterms:modified>
</cp:coreProperties>
</file>